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C2D67" w14:textId="77777777" w:rsidR="000F749D" w:rsidRDefault="003D140E" w:rsidP="003D140E">
      <w:pPr>
        <w:pStyle w:val="Custom-Titulo1"/>
        <w:jc w:val="center"/>
        <w:rPr>
          <w:sz w:val="32"/>
        </w:rPr>
      </w:pPr>
      <w:bookmarkStart w:id="0" w:name="_GoBack"/>
      <w:bookmarkEnd w:id="0"/>
      <w:r w:rsidRPr="003D140E">
        <w:rPr>
          <w:sz w:val="32"/>
        </w:rPr>
        <w:t>POLÍTICA DE PRIVACIDAD</w:t>
      </w:r>
    </w:p>
    <w:p w14:paraId="669A6585" w14:textId="77777777" w:rsidR="00170604" w:rsidRDefault="009B54C5">
      <w:pPr>
        <w:pStyle w:val="Custom-Normal-Times"/>
      </w:pPr>
      <w:r>
        <w:t>En MARIA ISABEL IGLESIAS CANO nos preocupamos por la privacidad y la transparencia.</w:t>
      </w:r>
    </w:p>
    <w:p w14:paraId="4C359BFF" w14:textId="77777777" w:rsidR="00170604" w:rsidRDefault="009B54C5">
      <w:pPr>
        <w:pStyle w:val="Custom-Normal-Times"/>
      </w:pPr>
      <w:r>
        <w:t>A continuación, le indicamos en detalle los tratamientos de datos personales que realizamos, así como toda la información relativa a los mismos.</w:t>
      </w:r>
    </w:p>
    <w:p w14:paraId="65B51776" w14:textId="77777777" w:rsidR="003D140E" w:rsidRDefault="003D140E" w:rsidP="003D140E">
      <w:pPr>
        <w:pStyle w:val="Custom-Titulo1"/>
      </w:pPr>
      <w:r w:rsidRPr="003D140E">
        <w:t>Tratamiento de los datos de clientes</w:t>
      </w:r>
    </w:p>
    <w:tbl>
      <w:tblPr>
        <w:tblW w:w="8758"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top w:w="57" w:type="dxa"/>
          <w:left w:w="18" w:type="dxa"/>
          <w:bottom w:w="57" w:type="dxa"/>
          <w:right w:w="113" w:type="dxa"/>
        </w:tblCellMar>
        <w:tblLook w:val="04A0" w:firstRow="1" w:lastRow="0" w:firstColumn="1" w:lastColumn="0" w:noHBand="0" w:noVBand="1"/>
      </w:tblPr>
      <w:tblGrid>
        <w:gridCol w:w="2698"/>
        <w:gridCol w:w="6060"/>
      </w:tblGrid>
      <w:tr w:rsidR="003D140E" w14:paraId="38C68CCF" w14:textId="77777777" w:rsidTr="006515DF">
        <w:trPr>
          <w:jc w:val="center"/>
        </w:trPr>
        <w:tc>
          <w:tcPr>
            <w:tcW w:w="8757"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6F52063F" w14:textId="77777777" w:rsidR="003D140E" w:rsidRDefault="003D140E" w:rsidP="005E572D">
            <w:pPr>
              <w:pStyle w:val="Custom-Normal-Times"/>
              <w:jc w:val="center"/>
              <w:rPr>
                <w:b/>
                <w:bCs/>
              </w:rPr>
            </w:pPr>
            <w:r>
              <w:rPr>
                <w:b/>
                <w:bCs/>
              </w:rPr>
              <w:t>Información básica sobre Protección de datos</w:t>
            </w:r>
          </w:p>
        </w:tc>
      </w:tr>
      <w:tr w:rsidR="003D140E" w14:paraId="1BD74778" w14:textId="77777777" w:rsidTr="006515DF">
        <w:trPr>
          <w:jc w:val="center"/>
        </w:trPr>
        <w:tc>
          <w:tcPr>
            <w:tcW w:w="2698" w:type="dxa"/>
            <w:tcBorders>
              <w:top w:val="single" w:sz="4" w:space="0" w:color="000001"/>
              <w:left w:val="single" w:sz="4" w:space="0" w:color="000001"/>
              <w:bottom w:val="single" w:sz="4" w:space="0" w:color="000001"/>
            </w:tcBorders>
            <w:shd w:val="clear" w:color="auto" w:fill="FFFFFF"/>
            <w:vAlign w:val="center"/>
          </w:tcPr>
          <w:p w14:paraId="3414A6A9" w14:textId="77777777" w:rsidR="003D140E" w:rsidRDefault="003D140E" w:rsidP="005E572D">
            <w:pPr>
              <w:pStyle w:val="Custom-Normal-Times"/>
              <w:jc w:val="left"/>
              <w:rPr>
                <w:b/>
                <w:bCs/>
              </w:rPr>
            </w:pPr>
            <w:r>
              <w:rPr>
                <w:b/>
                <w:bCs/>
              </w:rPr>
              <w:t>Responsable:</w:t>
            </w:r>
          </w:p>
        </w:tc>
        <w:tc>
          <w:tcPr>
            <w:tcW w:w="6059" w:type="dxa"/>
            <w:tcBorders>
              <w:top w:val="single" w:sz="4" w:space="0" w:color="000001"/>
              <w:left w:val="single" w:sz="4" w:space="0" w:color="000001"/>
              <w:bottom w:val="single" w:sz="4" w:space="0" w:color="000001"/>
              <w:right w:val="single" w:sz="4" w:space="0" w:color="000001"/>
            </w:tcBorders>
            <w:shd w:val="clear" w:color="auto" w:fill="FFFFFF"/>
            <w:tcMar>
              <w:left w:w="33" w:type="dxa"/>
            </w:tcMar>
            <w:vAlign w:val="center"/>
          </w:tcPr>
          <w:p w14:paraId="174A637C" w14:textId="77777777" w:rsidR="003D140E" w:rsidRDefault="003D140E" w:rsidP="005E572D">
            <w:pPr>
              <w:pStyle w:val="Custom-Normal-Times"/>
              <w:jc w:val="left"/>
              <w:rPr>
                <w:sz w:val="22"/>
                <w:szCs w:val="22"/>
              </w:rPr>
            </w:pPr>
            <w:r>
              <w:rPr>
                <w:sz w:val="22"/>
                <w:szCs w:val="22"/>
              </w:rPr>
              <w:t>MARIA ISABEL IGLESIAS CANO</w:t>
            </w:r>
          </w:p>
        </w:tc>
      </w:tr>
      <w:tr w:rsidR="003D140E" w14:paraId="0C0D5EB7" w14:textId="77777777" w:rsidTr="006515DF">
        <w:trPr>
          <w:jc w:val="center"/>
        </w:trPr>
        <w:tc>
          <w:tcPr>
            <w:tcW w:w="2698" w:type="dxa"/>
            <w:tcBorders>
              <w:left w:val="single" w:sz="4" w:space="0" w:color="000001"/>
              <w:bottom w:val="single" w:sz="4" w:space="0" w:color="000001"/>
            </w:tcBorders>
            <w:shd w:val="clear" w:color="auto" w:fill="FFFFFF"/>
            <w:vAlign w:val="center"/>
          </w:tcPr>
          <w:p w14:paraId="2CDD7BA5" w14:textId="77777777" w:rsidR="003D140E" w:rsidRDefault="003D140E" w:rsidP="005E572D">
            <w:pPr>
              <w:pStyle w:val="Custom-Normal-Times"/>
              <w:jc w:val="left"/>
              <w:rPr>
                <w:b/>
                <w:bCs/>
              </w:rPr>
            </w:pPr>
            <w:r>
              <w:rPr>
                <w:b/>
                <w:bCs/>
              </w:rPr>
              <w:t>Finalidad:</w:t>
            </w:r>
          </w:p>
        </w:tc>
        <w:tc>
          <w:tcPr>
            <w:tcW w:w="6059" w:type="dxa"/>
            <w:tcBorders>
              <w:left w:val="single" w:sz="4" w:space="0" w:color="000001"/>
              <w:bottom w:val="single" w:sz="4" w:space="0" w:color="000001"/>
              <w:right w:val="single" w:sz="4" w:space="0" w:color="000001"/>
            </w:tcBorders>
            <w:shd w:val="clear" w:color="auto" w:fill="FFFFFF"/>
            <w:tcMar>
              <w:left w:w="33" w:type="dxa"/>
            </w:tcMar>
            <w:vAlign w:val="center"/>
          </w:tcPr>
          <w:p w14:paraId="47DD337F" w14:textId="77777777" w:rsidR="003D140E" w:rsidRDefault="003D140E" w:rsidP="005E572D">
            <w:pPr>
              <w:pStyle w:val="Custom-Normal-Times"/>
              <w:jc w:val="left"/>
              <w:rPr>
                <w:sz w:val="22"/>
                <w:szCs w:val="22"/>
              </w:rPr>
            </w:pPr>
            <w:r>
              <w:rPr>
                <w:sz w:val="22"/>
                <w:szCs w:val="22"/>
              </w:rPr>
              <w:t>Prestar los servicios solicitados y enviar comunicaciones comerciales</w:t>
            </w:r>
          </w:p>
        </w:tc>
      </w:tr>
      <w:tr w:rsidR="003D140E" w14:paraId="06AAACB5" w14:textId="77777777" w:rsidTr="006515DF">
        <w:trPr>
          <w:jc w:val="center"/>
        </w:trPr>
        <w:tc>
          <w:tcPr>
            <w:tcW w:w="2698" w:type="dxa"/>
            <w:tcBorders>
              <w:left w:val="single" w:sz="4" w:space="0" w:color="000001"/>
              <w:bottom w:val="single" w:sz="4" w:space="0" w:color="000001"/>
            </w:tcBorders>
            <w:shd w:val="clear" w:color="auto" w:fill="FFFFFF"/>
            <w:vAlign w:val="center"/>
          </w:tcPr>
          <w:p w14:paraId="77F74235" w14:textId="77777777" w:rsidR="003D140E" w:rsidRDefault="003D140E" w:rsidP="005E572D">
            <w:pPr>
              <w:pStyle w:val="Custom-Normal-Times"/>
              <w:jc w:val="left"/>
              <w:rPr>
                <w:b/>
                <w:bCs/>
              </w:rPr>
            </w:pPr>
            <w:r>
              <w:rPr>
                <w:b/>
                <w:bCs/>
              </w:rPr>
              <w:t>Legitimación:</w:t>
            </w:r>
          </w:p>
        </w:tc>
        <w:tc>
          <w:tcPr>
            <w:tcW w:w="6059" w:type="dxa"/>
            <w:tcBorders>
              <w:left w:val="single" w:sz="4" w:space="0" w:color="000001"/>
              <w:bottom w:val="single" w:sz="4" w:space="0" w:color="000001"/>
              <w:right w:val="single" w:sz="4" w:space="0" w:color="000001"/>
            </w:tcBorders>
            <w:shd w:val="clear" w:color="auto" w:fill="FFFFFF"/>
            <w:tcMar>
              <w:left w:w="33" w:type="dxa"/>
            </w:tcMar>
            <w:vAlign w:val="center"/>
          </w:tcPr>
          <w:p w14:paraId="63B3E024" w14:textId="77777777" w:rsidR="003D140E" w:rsidRDefault="003D140E" w:rsidP="005E572D">
            <w:pPr>
              <w:pStyle w:val="Custom-Normal-Times"/>
              <w:jc w:val="left"/>
              <w:rPr>
                <w:sz w:val="22"/>
                <w:szCs w:val="22"/>
              </w:rPr>
            </w:pPr>
            <w:r>
              <w:rPr>
                <w:sz w:val="22"/>
                <w:szCs w:val="22"/>
              </w:rPr>
              <w:t>Ejecución de un contrato.</w:t>
            </w:r>
          </w:p>
          <w:p w14:paraId="3FAE6911" w14:textId="77777777" w:rsidR="003D140E" w:rsidRDefault="003D140E" w:rsidP="005E572D">
            <w:pPr>
              <w:pStyle w:val="Custom-Normal-Times"/>
              <w:jc w:val="left"/>
              <w:rPr>
                <w:sz w:val="22"/>
                <w:szCs w:val="22"/>
              </w:rPr>
            </w:pPr>
            <w:r>
              <w:rPr>
                <w:sz w:val="22"/>
                <w:szCs w:val="22"/>
              </w:rPr>
              <w:t>Interés legítimo del Responsable.</w:t>
            </w:r>
          </w:p>
        </w:tc>
      </w:tr>
      <w:tr w:rsidR="003D140E" w14:paraId="22349380" w14:textId="77777777" w:rsidTr="006515DF">
        <w:trPr>
          <w:jc w:val="center"/>
        </w:trPr>
        <w:tc>
          <w:tcPr>
            <w:tcW w:w="2698" w:type="dxa"/>
            <w:tcBorders>
              <w:left w:val="single" w:sz="4" w:space="0" w:color="000001"/>
              <w:bottom w:val="single" w:sz="4" w:space="0" w:color="000001"/>
            </w:tcBorders>
            <w:shd w:val="clear" w:color="auto" w:fill="FFFFFF"/>
            <w:vAlign w:val="center"/>
          </w:tcPr>
          <w:p w14:paraId="5CB0573F" w14:textId="77777777" w:rsidR="003D140E" w:rsidRDefault="003D140E" w:rsidP="005E572D">
            <w:pPr>
              <w:pStyle w:val="Custom-Normal-Times"/>
              <w:jc w:val="left"/>
              <w:rPr>
                <w:b/>
                <w:bCs/>
              </w:rPr>
            </w:pPr>
            <w:r>
              <w:rPr>
                <w:b/>
                <w:bCs/>
              </w:rPr>
              <w:t>Destinatarios:</w:t>
            </w:r>
          </w:p>
        </w:tc>
        <w:tc>
          <w:tcPr>
            <w:tcW w:w="6059" w:type="dxa"/>
            <w:tcBorders>
              <w:left w:val="single" w:sz="4" w:space="0" w:color="000001"/>
              <w:bottom w:val="single" w:sz="4" w:space="0" w:color="000001"/>
              <w:right w:val="single" w:sz="4" w:space="0" w:color="000001"/>
            </w:tcBorders>
            <w:shd w:val="clear" w:color="auto" w:fill="FFFFFF"/>
            <w:tcMar>
              <w:top w:w="198" w:type="dxa"/>
              <w:left w:w="33" w:type="dxa"/>
              <w:bottom w:w="227" w:type="dxa"/>
            </w:tcMar>
            <w:vAlign w:val="center"/>
          </w:tcPr>
          <w:p w14:paraId="21018C71" w14:textId="77777777" w:rsidR="00170604" w:rsidRDefault="009B54C5">
            <w:pPr>
              <w:pStyle w:val="Custom-Normal-Times-Sin-Espaciado"/>
            </w:pPr>
            <w:r>
              <w:t>Están previstas cesiones de datos a: Administración Tributaria; Entidades financieras.</w:t>
            </w:r>
          </w:p>
        </w:tc>
      </w:tr>
      <w:tr w:rsidR="003D140E" w14:paraId="3E9C999E" w14:textId="77777777" w:rsidTr="006515DF">
        <w:trPr>
          <w:jc w:val="center"/>
        </w:trPr>
        <w:tc>
          <w:tcPr>
            <w:tcW w:w="2698" w:type="dxa"/>
            <w:tcBorders>
              <w:left w:val="single" w:sz="4" w:space="0" w:color="000001"/>
              <w:bottom w:val="single" w:sz="4" w:space="0" w:color="000001"/>
            </w:tcBorders>
            <w:shd w:val="clear" w:color="auto" w:fill="FFFFFF"/>
            <w:vAlign w:val="center"/>
          </w:tcPr>
          <w:p w14:paraId="560B6573" w14:textId="77777777" w:rsidR="003D140E" w:rsidRDefault="003D140E" w:rsidP="005E572D">
            <w:pPr>
              <w:pStyle w:val="Custom-Normal-Times"/>
              <w:jc w:val="left"/>
              <w:rPr>
                <w:b/>
                <w:bCs/>
              </w:rPr>
            </w:pPr>
            <w:r>
              <w:rPr>
                <w:b/>
                <w:bCs/>
              </w:rPr>
              <w:t>Derechos:</w:t>
            </w:r>
          </w:p>
        </w:tc>
        <w:tc>
          <w:tcPr>
            <w:tcW w:w="6059" w:type="dxa"/>
            <w:tcBorders>
              <w:left w:val="single" w:sz="4" w:space="0" w:color="000001"/>
              <w:bottom w:val="single" w:sz="4" w:space="0" w:color="000001"/>
              <w:right w:val="single" w:sz="4" w:space="0" w:color="000001"/>
            </w:tcBorders>
            <w:shd w:val="clear" w:color="auto" w:fill="FFFFFF"/>
            <w:tcMar>
              <w:left w:w="33" w:type="dxa"/>
            </w:tcMar>
            <w:vAlign w:val="center"/>
          </w:tcPr>
          <w:p w14:paraId="0E3FBF5A" w14:textId="77777777" w:rsidR="003D140E" w:rsidRDefault="003D140E" w:rsidP="005E572D">
            <w:pPr>
              <w:pStyle w:val="Custom-Normal-Times"/>
              <w:jc w:val="left"/>
              <w:rPr>
                <w:sz w:val="22"/>
                <w:szCs w:val="22"/>
              </w:rPr>
            </w:pPr>
            <w:r>
              <w:rPr>
                <w:sz w:val="22"/>
                <w:szCs w:val="22"/>
              </w:rPr>
              <w:t>Tiene derecho a acceder, rectificar y suprimir los datos, así como otros derechos, indicados en la información adicional, que puede ejercer dirigiéndose a la dirección del responsable del tratamiento</w:t>
            </w:r>
          </w:p>
        </w:tc>
      </w:tr>
      <w:tr w:rsidR="003D140E" w14:paraId="5B1D6CE5" w14:textId="77777777" w:rsidTr="006515DF">
        <w:trPr>
          <w:jc w:val="center"/>
        </w:trPr>
        <w:tc>
          <w:tcPr>
            <w:tcW w:w="2698" w:type="dxa"/>
            <w:tcBorders>
              <w:left w:val="single" w:sz="4" w:space="0" w:color="000001"/>
              <w:bottom w:val="single" w:sz="4" w:space="0" w:color="000001"/>
            </w:tcBorders>
            <w:shd w:val="clear" w:color="auto" w:fill="FFFFFF"/>
            <w:vAlign w:val="center"/>
          </w:tcPr>
          <w:p w14:paraId="18BE0589" w14:textId="77777777" w:rsidR="003D140E" w:rsidRDefault="003D140E" w:rsidP="005E572D">
            <w:pPr>
              <w:pStyle w:val="Custom-Normal-Times"/>
              <w:jc w:val="left"/>
              <w:rPr>
                <w:b/>
                <w:bCs/>
              </w:rPr>
            </w:pPr>
            <w:r>
              <w:rPr>
                <w:b/>
                <w:bCs/>
              </w:rPr>
              <w:t>Procedencia:</w:t>
            </w:r>
          </w:p>
        </w:tc>
        <w:tc>
          <w:tcPr>
            <w:tcW w:w="6059" w:type="dxa"/>
            <w:tcBorders>
              <w:left w:val="single" w:sz="4" w:space="0" w:color="000001"/>
              <w:bottom w:val="single" w:sz="4" w:space="0" w:color="000001"/>
              <w:right w:val="single" w:sz="4" w:space="0" w:color="000001"/>
            </w:tcBorders>
            <w:shd w:val="clear" w:color="auto" w:fill="FFFFFF"/>
            <w:tcMar>
              <w:left w:w="33" w:type="dxa"/>
            </w:tcMar>
            <w:vAlign w:val="center"/>
          </w:tcPr>
          <w:p w14:paraId="537587AB" w14:textId="77777777" w:rsidR="00170604" w:rsidRDefault="009B54C5">
            <w:pPr>
              <w:pStyle w:val="Custom-Normal-Times-Sin-Espaciado"/>
            </w:pPr>
            <w:r>
              <w:t>El propio interesado</w:t>
            </w:r>
          </w:p>
        </w:tc>
      </w:tr>
    </w:tbl>
    <w:p w14:paraId="12E7835B" w14:textId="77777777" w:rsidR="006B3897" w:rsidRDefault="006B3897">
      <w:pPr>
        <w:widowControl/>
        <w:suppressAutoHyphens w:val="0"/>
        <w:overflowPunct/>
        <w:spacing w:before="0" w:after="160" w:line="259" w:lineRule="auto"/>
        <w:jc w:val="left"/>
        <w:rPr>
          <w:rFonts w:eastAsia="Times New Roman" w:cs="Times New Roman"/>
          <w:b/>
          <w:color w:val="auto"/>
          <w:kern w:val="3"/>
          <w:sz w:val="28"/>
        </w:rPr>
      </w:pPr>
    </w:p>
    <w:p w14:paraId="56A6FEB1" w14:textId="77777777" w:rsidR="003D140E" w:rsidRDefault="003D140E" w:rsidP="003D140E">
      <w:pPr>
        <w:pStyle w:val="Custom-Titulo1"/>
      </w:pPr>
      <w:r w:rsidRPr="003D140E">
        <w:t>Información completa sobre Protección de Datos</w:t>
      </w:r>
    </w:p>
    <w:p w14:paraId="5F85B4D3" w14:textId="77777777" w:rsidR="003D140E" w:rsidRPr="003D140E" w:rsidRDefault="003D140E" w:rsidP="003D140E">
      <w:pPr>
        <w:pStyle w:val="CustomTituloListaGeneralNivel1"/>
        <w:numPr>
          <w:ilvl w:val="0"/>
          <w:numId w:val="1"/>
        </w:numPr>
      </w:pPr>
      <w:r w:rsidRPr="003D140E">
        <w:t>¿Quién es el responsable del tratamiento de sus datos?</w:t>
      </w:r>
    </w:p>
    <w:p w14:paraId="5EE282EF" w14:textId="77777777" w:rsidR="00170604" w:rsidRDefault="009B54C5">
      <w:pPr>
        <w:pStyle w:val="Custom-Normal-Times"/>
      </w:pPr>
      <w:r>
        <w:t>MARIA ISABEL IGLESIAS CANO</w:t>
      </w:r>
    </w:p>
    <w:p w14:paraId="32C60688" w14:textId="77777777" w:rsidR="00170604" w:rsidRDefault="009B54C5">
      <w:pPr>
        <w:pStyle w:val="Custom-Normal-Times"/>
      </w:pPr>
      <w:r>
        <w:lastRenderedPageBreak/>
        <w:t>11774666T</w:t>
      </w:r>
    </w:p>
    <w:p w14:paraId="71F564F9" w14:textId="77777777" w:rsidR="00170604" w:rsidRDefault="009B54C5">
      <w:pPr>
        <w:pStyle w:val="Custom-Normal-Times"/>
      </w:pPr>
      <w:r>
        <w:t>C/ DOCTOR SAYANS CASTAÑO 8 - 10610 - CABEZUELA DEL VALLE - CÁCERES</w:t>
      </w:r>
    </w:p>
    <w:p w14:paraId="6E2F8EED" w14:textId="77777777" w:rsidR="00170604" w:rsidRDefault="009B54C5">
      <w:pPr>
        <w:pStyle w:val="Custom-Normal-Times"/>
      </w:pPr>
      <w:r>
        <w:t>606557481</w:t>
      </w:r>
    </w:p>
    <w:p w14:paraId="318B1EA6" w14:textId="77777777" w:rsidR="00170604" w:rsidRDefault="009B54C5">
      <w:pPr>
        <w:pStyle w:val="Custom-Normal-Times"/>
      </w:pPr>
      <w:r>
        <w:t>picaza2005@gmail.com</w:t>
      </w:r>
    </w:p>
    <w:p w14:paraId="0AED7150" w14:textId="77777777" w:rsidR="003D140E" w:rsidRPr="003D140E" w:rsidRDefault="003D140E" w:rsidP="003D140E">
      <w:pPr>
        <w:pStyle w:val="CustomTituloListaGeneralNivel1"/>
        <w:numPr>
          <w:ilvl w:val="0"/>
          <w:numId w:val="1"/>
        </w:numPr>
      </w:pPr>
      <w:r w:rsidRPr="003D140E">
        <w:t>¿Con qué finalidad tratamos sus datos personales?</w:t>
      </w:r>
    </w:p>
    <w:p w14:paraId="41238638" w14:textId="77777777" w:rsidR="00170604" w:rsidRDefault="009B54C5">
      <w:pPr>
        <w:pStyle w:val="Custom-Normal-Times"/>
      </w:pPr>
      <w:r>
        <w:t xml:space="preserve">En MARIA ISABEL IGLESIAS CANO tratamos la información que nos facilitan las personas interesadas con el fin </w:t>
      </w:r>
      <w:r>
        <w:t>de Realizar la gestión administrativa, contable y fiscal de los servicios solicitados, así como enviar comunicaciones comerciales sobre nuestros productos y servicios. En el caso de que no facilite sus datos personales, no podremos cumplir con las finalida</w:t>
      </w:r>
      <w:r>
        <w:t>des descritas.</w:t>
      </w:r>
    </w:p>
    <w:p w14:paraId="0AE0E9DD" w14:textId="77777777" w:rsidR="00170604" w:rsidRDefault="009B54C5">
      <w:pPr>
        <w:pStyle w:val="Custom-Normal-Times"/>
      </w:pPr>
      <w:r>
        <w:t>No se van a tomar decisiones automatizadas en base a los datos proporcionados.</w:t>
      </w:r>
    </w:p>
    <w:p w14:paraId="4F251102" w14:textId="77777777" w:rsidR="003D140E" w:rsidRPr="003D140E" w:rsidRDefault="003D140E" w:rsidP="003D140E">
      <w:pPr>
        <w:pStyle w:val="CustomTituloListaGeneralNivel1"/>
        <w:numPr>
          <w:ilvl w:val="0"/>
          <w:numId w:val="1"/>
        </w:numPr>
      </w:pPr>
      <w:r w:rsidRPr="003D140E">
        <w:t>¿Por cuánto tiempo conservaremos sus datos?</w:t>
      </w:r>
    </w:p>
    <w:p w14:paraId="71787CC1" w14:textId="77777777" w:rsidR="00170604" w:rsidRDefault="009B54C5">
      <w:pPr>
        <w:pStyle w:val="Custom-Normal-Times"/>
      </w:pPr>
      <w:r>
        <w:t>Los datos se conservarán mientras el interesado no solicite su supresión, y en su caso, durante los años necesarios pa</w:t>
      </w:r>
      <w:r>
        <w:t>ra cumplir con las obligaciones legales.</w:t>
      </w:r>
    </w:p>
    <w:p w14:paraId="147C649C" w14:textId="77777777" w:rsidR="003D140E" w:rsidRPr="003D140E" w:rsidRDefault="003D140E" w:rsidP="003D140E">
      <w:pPr>
        <w:pStyle w:val="CustomTituloListaGeneralNivel1"/>
        <w:numPr>
          <w:ilvl w:val="0"/>
          <w:numId w:val="1"/>
        </w:numPr>
      </w:pPr>
      <w:r w:rsidRPr="003D140E">
        <w:t>¿Cuál es la legitimación para el tratamiento de sus datos?</w:t>
      </w:r>
    </w:p>
    <w:p w14:paraId="3656DE2B" w14:textId="77777777" w:rsidR="00170604" w:rsidRDefault="009B54C5">
      <w:pPr>
        <w:pStyle w:val="Custom-Normal-Times"/>
      </w:pPr>
      <w:r>
        <w:t>Le indicamos la base legal para el tratamiento de sus datos:</w:t>
      </w:r>
    </w:p>
    <w:p w14:paraId="3D95DA62" w14:textId="77777777" w:rsidR="00170604" w:rsidRDefault="009B54C5">
      <w:pPr>
        <w:pStyle w:val="Custom-Normal-Times"/>
        <w:numPr>
          <w:ilvl w:val="0"/>
          <w:numId w:val="2"/>
        </w:numPr>
      </w:pPr>
      <w:r>
        <w:t>Ejecución de un contrato: Realizar la gestión administrativa, contable y fiscal de los servicio</w:t>
      </w:r>
      <w:r>
        <w:t>s solicitados</w:t>
      </w:r>
    </w:p>
    <w:p w14:paraId="38E7B55F" w14:textId="77777777" w:rsidR="00170604" w:rsidRDefault="009B54C5">
      <w:pPr>
        <w:pStyle w:val="Custom-Normal-Times"/>
        <w:numPr>
          <w:ilvl w:val="0"/>
          <w:numId w:val="2"/>
        </w:numPr>
      </w:pPr>
      <w:r>
        <w:t>Interés legítimo del Responsable: Enviar comunicaciones comerciales sobre nuestros productos y servicios</w:t>
      </w:r>
    </w:p>
    <w:p w14:paraId="5828DC8C" w14:textId="77777777" w:rsidR="003D140E" w:rsidRPr="003D140E" w:rsidRDefault="003D140E" w:rsidP="003D140E">
      <w:pPr>
        <w:pStyle w:val="CustomTituloListaGeneralNivel1"/>
        <w:numPr>
          <w:ilvl w:val="0"/>
          <w:numId w:val="1"/>
        </w:numPr>
      </w:pPr>
      <w:r w:rsidRPr="003D140E">
        <w:t>¿A qué destinatarios se comunicarán sus datos?</w:t>
      </w:r>
    </w:p>
    <w:p w14:paraId="2C25DA33" w14:textId="77777777" w:rsidR="00170604" w:rsidRDefault="009B54C5">
      <w:pPr>
        <w:pStyle w:val="Custom-Normal-Times"/>
      </w:pPr>
      <w:r>
        <w:t>Los datos se comunicarán a los siguientes destinatarios:</w:t>
      </w:r>
    </w:p>
    <w:p w14:paraId="4330A474" w14:textId="77777777" w:rsidR="00170604" w:rsidRDefault="009B54C5">
      <w:pPr>
        <w:pStyle w:val="Custom-Normal-Times"/>
        <w:numPr>
          <w:ilvl w:val="0"/>
          <w:numId w:val="2"/>
        </w:numPr>
      </w:pPr>
      <w:r>
        <w:t>Administración Tributaria, con la finalidad de Cumplir con las obligaciones legales</w:t>
      </w:r>
    </w:p>
    <w:p w14:paraId="3C21CC62" w14:textId="77777777" w:rsidR="00170604" w:rsidRDefault="009B54C5">
      <w:pPr>
        <w:pStyle w:val="Custom-Normal-Times"/>
        <w:numPr>
          <w:ilvl w:val="0"/>
          <w:numId w:val="2"/>
        </w:numPr>
      </w:pPr>
      <w:r>
        <w:t>Entidades financieras, con la finalidad de Girar los recibos correspondientes</w:t>
      </w:r>
    </w:p>
    <w:p w14:paraId="0361B096" w14:textId="77777777" w:rsidR="003D140E" w:rsidRPr="003D140E" w:rsidRDefault="003D140E" w:rsidP="003D140E">
      <w:pPr>
        <w:pStyle w:val="CustomTituloListaGeneralNivel1"/>
        <w:numPr>
          <w:ilvl w:val="0"/>
          <w:numId w:val="1"/>
        </w:numPr>
      </w:pPr>
      <w:r w:rsidRPr="003D140E">
        <w:t>Transferencias de datos a terceros países</w:t>
      </w:r>
    </w:p>
    <w:p w14:paraId="77AAA80F" w14:textId="77777777" w:rsidR="00170604" w:rsidRDefault="009B54C5">
      <w:pPr>
        <w:pStyle w:val="Custom-Normal-Times"/>
      </w:pPr>
      <w:r>
        <w:lastRenderedPageBreak/>
        <w:t>No están previstas transferencias de datos a tercero</w:t>
      </w:r>
      <w:r>
        <w:t>s países.</w:t>
      </w:r>
    </w:p>
    <w:p w14:paraId="437EC4F8" w14:textId="77777777" w:rsidR="003D140E" w:rsidRPr="003D140E" w:rsidRDefault="003D140E" w:rsidP="003D140E">
      <w:pPr>
        <w:pStyle w:val="CustomTituloListaGeneralNivel1"/>
        <w:numPr>
          <w:ilvl w:val="0"/>
          <w:numId w:val="1"/>
        </w:numPr>
      </w:pPr>
      <w:r w:rsidRPr="003D140E">
        <w:t>¿Cuáles son sus derechos cuando nos facilita sus datos?</w:t>
      </w:r>
    </w:p>
    <w:p w14:paraId="71572DD1" w14:textId="77777777" w:rsidR="003D140E" w:rsidRPr="003D140E" w:rsidRDefault="003D140E" w:rsidP="003D140E">
      <w:pPr>
        <w:pStyle w:val="Custom-Normal-Times"/>
      </w:pPr>
      <w:r w:rsidRPr="003D140E">
        <w:t>Cualquier persona tiene derecho a obtener confirmación sobre si en MARIA ISABEL IGLESIAS CANO estamos tratando, o no, datos personales que les conciernan.</w:t>
      </w:r>
    </w:p>
    <w:p w14:paraId="38858EF5" w14:textId="77777777" w:rsidR="003D140E" w:rsidRPr="003D140E" w:rsidRDefault="003D140E" w:rsidP="003D140E">
      <w:pPr>
        <w:pStyle w:val="Custom-Normal-Times"/>
      </w:pPr>
      <w:r w:rsidRPr="003D140E">
        <w:t>Las personas interesadas tienen derecho a acceder a sus datos personales, así como a solicitar la rectificación de los datos inexactos o, en su caso, solicitar su supresión cuando, entre otros motivos, los datos ya no sean necesarios para los fines que fueron recogidos. Igualmente tiene derecho a la portabilidad de sus datos.</w:t>
      </w:r>
    </w:p>
    <w:p w14:paraId="76CA135C" w14:textId="77777777" w:rsidR="003D140E" w:rsidRPr="003D140E" w:rsidRDefault="003D140E" w:rsidP="003D140E">
      <w:pPr>
        <w:pStyle w:val="Custom-Normal-Times"/>
      </w:pPr>
      <w:r w:rsidRPr="003D140E">
        <w:t>En determinadas circunstancias, los interesados podrán solicitar la limitación del tratamiento de sus datos, en cuyo caso únicamente los conservaremos para el ejercicio o la defensa de reclamaciones.</w:t>
      </w:r>
    </w:p>
    <w:p w14:paraId="41559FC4" w14:textId="77777777" w:rsidR="003D140E" w:rsidRPr="003D140E" w:rsidRDefault="003D140E" w:rsidP="003D140E">
      <w:pPr>
        <w:pStyle w:val="Custom-Normal-Times"/>
      </w:pPr>
      <w:r w:rsidRPr="003D140E">
        <w:t>En determinadas circunstancias y por motivos relacionados con su situación particular, los interesados podrán oponerse al tratamiento de sus datos. En este caso, MARIA ISABEL IGLESIAS CANO dejará de tratar los datos, salvo por motivos legítimos imperiosos, o el ejercicio o la defensa de posibles reclamaciones.</w:t>
      </w:r>
    </w:p>
    <w:p w14:paraId="0CDEF90C" w14:textId="77777777" w:rsidR="003D140E" w:rsidRPr="003D140E" w:rsidRDefault="003D140E" w:rsidP="003D140E">
      <w:pPr>
        <w:pStyle w:val="Custom-Normal-Times"/>
      </w:pPr>
      <w:r w:rsidRPr="003D140E">
        <w:t>Podrá ejercitar materialmente sus derechos de la siguiente forma: dirigiéndose a la dirección del responsable del tratamiento</w:t>
      </w:r>
    </w:p>
    <w:p w14:paraId="610508D7" w14:textId="77777777" w:rsidR="003D140E" w:rsidRPr="003D140E" w:rsidRDefault="003D140E" w:rsidP="003D140E">
      <w:pPr>
        <w:pStyle w:val="Custom-Normal-Times"/>
      </w:pPr>
      <w:r w:rsidRPr="003D140E">
        <w:t>Cuando se realice el envío de comunicaciones comerciales utilizando como base jurídica el interés legítimo del responsable, el interesado podrá oponerse al tratamiento de sus datos con ese fin.</w:t>
      </w:r>
    </w:p>
    <w:p w14:paraId="193104E3" w14:textId="77777777" w:rsidR="003D140E" w:rsidRPr="003D140E" w:rsidRDefault="003D140E" w:rsidP="003D140E">
      <w:pPr>
        <w:pStyle w:val="Custom-Normal-Times"/>
      </w:pPr>
      <w:r w:rsidRPr="003D140E">
        <w:t>Si ha otorgado su consentimiento para alguna finalidad concreta, tiene derecho a retirar el consentimiento otorgado en cualquier momento, sin que ello afecte a la licitud del tratamiento basado en el consentimiento previo a su retirada.</w:t>
      </w:r>
    </w:p>
    <w:p w14:paraId="089537B5" w14:textId="77777777" w:rsidR="003D140E" w:rsidRPr="003D140E" w:rsidRDefault="003D140E" w:rsidP="003D140E">
      <w:pPr>
        <w:pStyle w:val="Custom-Normal-Times"/>
      </w:pPr>
      <w:r w:rsidRPr="003D140E">
        <w:t>En caso de que sienta vulnerados sus derechos en lo concerniente a la protección de sus datos personales, especialmente cuando no haya obtenido satisfacción en el ejercicio de sus derechos, puede presentar una reclamación ante la Autoridad de Control en materia de Protección de Datos competente a través de su sitio web: www.a</w:t>
      </w:r>
      <w:r w:rsidR="00086C01">
        <w:t>e</w:t>
      </w:r>
      <w:r w:rsidRPr="003D140E">
        <w:t>pd.es.</w:t>
      </w:r>
    </w:p>
    <w:p w14:paraId="5F86D9EB" w14:textId="77777777" w:rsidR="003D140E" w:rsidRPr="003D140E" w:rsidRDefault="003D140E" w:rsidP="003D140E">
      <w:pPr>
        <w:pStyle w:val="CustomTituloListaGeneralNivel1"/>
        <w:numPr>
          <w:ilvl w:val="0"/>
          <w:numId w:val="1"/>
        </w:numPr>
      </w:pPr>
      <w:r w:rsidRPr="003D140E">
        <w:t>¿Cómo hemos obtenido sus datos?</w:t>
      </w:r>
    </w:p>
    <w:p w14:paraId="68FE4D32" w14:textId="77777777" w:rsidR="00170604" w:rsidRDefault="009B54C5">
      <w:pPr>
        <w:pStyle w:val="Custom-Normal-Times"/>
      </w:pPr>
      <w:r>
        <w:lastRenderedPageBreak/>
        <w:t>Los datos personales que tratamos en MARIA ISABEL IGLESIAS CAN</w:t>
      </w:r>
      <w:r>
        <w:t>O proceden de: El propio interesado.</w:t>
      </w:r>
    </w:p>
    <w:p w14:paraId="7EE459D7" w14:textId="77777777" w:rsidR="00170604" w:rsidRDefault="009B54C5">
      <w:pPr>
        <w:pStyle w:val="Custom-Normal-Times"/>
      </w:pPr>
      <w:r>
        <w:t>Las categorías de datos que se tratan son:</w:t>
      </w:r>
    </w:p>
    <w:p w14:paraId="195795C7" w14:textId="77777777" w:rsidR="00170604" w:rsidRDefault="009B54C5">
      <w:pPr>
        <w:pStyle w:val="Custom-Normal-Times"/>
        <w:numPr>
          <w:ilvl w:val="0"/>
          <w:numId w:val="2"/>
        </w:numPr>
      </w:pPr>
      <w:r>
        <w:t>Datos identificativos.</w:t>
      </w:r>
    </w:p>
    <w:p w14:paraId="5019B2C2" w14:textId="77777777" w:rsidR="00170604" w:rsidRDefault="009B54C5">
      <w:pPr>
        <w:pStyle w:val="Custom-Normal-Times"/>
        <w:numPr>
          <w:ilvl w:val="0"/>
          <w:numId w:val="2"/>
        </w:numPr>
      </w:pPr>
      <w:r>
        <w:t>Direcciones postales y electrónicas.</w:t>
      </w:r>
    </w:p>
    <w:p w14:paraId="04EB908D" w14:textId="77777777" w:rsidR="00170604" w:rsidRDefault="009B54C5">
      <w:pPr>
        <w:pStyle w:val="Custom-Normal-Times"/>
        <w:numPr>
          <w:ilvl w:val="0"/>
          <w:numId w:val="2"/>
        </w:numPr>
      </w:pPr>
      <w:r>
        <w:t>Información comercial.</w:t>
      </w:r>
    </w:p>
    <w:p w14:paraId="5C151D0E" w14:textId="77777777" w:rsidR="00170604" w:rsidRDefault="00170604">
      <w:pPr>
        <w:sectPr w:rsidR="00170604">
          <w:pgSz w:w="11906" w:h="16838"/>
          <w:pgMar w:top="1417" w:right="1701" w:bottom="1417" w:left="1701" w:header="708" w:footer="708" w:gutter="0"/>
          <w:cols w:space="708"/>
          <w:docGrid w:linePitch="360"/>
        </w:sectPr>
      </w:pPr>
    </w:p>
    <w:p w14:paraId="310885E4" w14:textId="77777777" w:rsidR="003D140E" w:rsidRDefault="003D140E" w:rsidP="003D140E">
      <w:pPr>
        <w:pStyle w:val="Custom-Titulo1"/>
      </w:pPr>
      <w:r w:rsidRPr="003D140E">
        <w:lastRenderedPageBreak/>
        <w:t>Tratamiento de los datos de los usuarios que firmen en el libro de visitas</w:t>
      </w:r>
    </w:p>
    <w:tbl>
      <w:tblPr>
        <w:tblW w:w="8758"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top w:w="57" w:type="dxa"/>
          <w:left w:w="18" w:type="dxa"/>
          <w:bottom w:w="57" w:type="dxa"/>
          <w:right w:w="113" w:type="dxa"/>
        </w:tblCellMar>
        <w:tblLook w:val="04A0" w:firstRow="1" w:lastRow="0" w:firstColumn="1" w:lastColumn="0" w:noHBand="0" w:noVBand="1"/>
      </w:tblPr>
      <w:tblGrid>
        <w:gridCol w:w="2698"/>
        <w:gridCol w:w="6060"/>
      </w:tblGrid>
      <w:tr w:rsidR="003D140E" w14:paraId="7A63D669" w14:textId="77777777" w:rsidTr="006515DF">
        <w:trPr>
          <w:jc w:val="center"/>
        </w:trPr>
        <w:tc>
          <w:tcPr>
            <w:tcW w:w="8757"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2F055392" w14:textId="77777777" w:rsidR="003D140E" w:rsidRDefault="003D140E" w:rsidP="005E572D">
            <w:pPr>
              <w:pStyle w:val="Custom-Normal-Times"/>
              <w:jc w:val="center"/>
              <w:rPr>
                <w:b/>
                <w:bCs/>
              </w:rPr>
            </w:pPr>
            <w:r>
              <w:rPr>
                <w:b/>
                <w:bCs/>
              </w:rPr>
              <w:t>Información básica sobre Protección de datos</w:t>
            </w:r>
          </w:p>
        </w:tc>
      </w:tr>
      <w:tr w:rsidR="003D140E" w14:paraId="02725DD9" w14:textId="77777777" w:rsidTr="006515DF">
        <w:trPr>
          <w:jc w:val="center"/>
        </w:trPr>
        <w:tc>
          <w:tcPr>
            <w:tcW w:w="2698" w:type="dxa"/>
            <w:tcBorders>
              <w:top w:val="single" w:sz="4" w:space="0" w:color="000001"/>
              <w:left w:val="single" w:sz="4" w:space="0" w:color="000001"/>
              <w:bottom w:val="single" w:sz="4" w:space="0" w:color="000001"/>
            </w:tcBorders>
            <w:shd w:val="clear" w:color="auto" w:fill="FFFFFF"/>
            <w:vAlign w:val="center"/>
          </w:tcPr>
          <w:p w14:paraId="63257A32" w14:textId="77777777" w:rsidR="003D140E" w:rsidRDefault="003D140E" w:rsidP="005E572D">
            <w:pPr>
              <w:pStyle w:val="Custom-Normal-Times"/>
              <w:jc w:val="left"/>
              <w:rPr>
                <w:b/>
                <w:bCs/>
              </w:rPr>
            </w:pPr>
            <w:r>
              <w:rPr>
                <w:b/>
                <w:bCs/>
              </w:rPr>
              <w:t>Responsable:</w:t>
            </w:r>
          </w:p>
        </w:tc>
        <w:tc>
          <w:tcPr>
            <w:tcW w:w="6059" w:type="dxa"/>
            <w:tcBorders>
              <w:top w:val="single" w:sz="4" w:space="0" w:color="000001"/>
              <w:left w:val="single" w:sz="4" w:space="0" w:color="000001"/>
              <w:bottom w:val="single" w:sz="4" w:space="0" w:color="000001"/>
              <w:right w:val="single" w:sz="4" w:space="0" w:color="000001"/>
            </w:tcBorders>
            <w:shd w:val="clear" w:color="auto" w:fill="FFFFFF"/>
            <w:tcMar>
              <w:left w:w="33" w:type="dxa"/>
            </w:tcMar>
            <w:vAlign w:val="center"/>
          </w:tcPr>
          <w:p w14:paraId="2FCDBA57" w14:textId="77777777" w:rsidR="003D140E" w:rsidRDefault="003D140E" w:rsidP="005E572D">
            <w:pPr>
              <w:pStyle w:val="Custom-Normal-Times"/>
              <w:jc w:val="left"/>
              <w:rPr>
                <w:sz w:val="22"/>
                <w:szCs w:val="22"/>
              </w:rPr>
            </w:pPr>
            <w:r>
              <w:rPr>
                <w:sz w:val="22"/>
                <w:szCs w:val="22"/>
              </w:rPr>
              <w:t>MARIA ISABEL IGLESIAS CANO</w:t>
            </w:r>
          </w:p>
        </w:tc>
      </w:tr>
      <w:tr w:rsidR="003D140E" w14:paraId="6439FE08" w14:textId="77777777" w:rsidTr="006515DF">
        <w:trPr>
          <w:jc w:val="center"/>
        </w:trPr>
        <w:tc>
          <w:tcPr>
            <w:tcW w:w="2698" w:type="dxa"/>
            <w:tcBorders>
              <w:left w:val="single" w:sz="4" w:space="0" w:color="000001"/>
              <w:bottom w:val="single" w:sz="4" w:space="0" w:color="000001"/>
            </w:tcBorders>
            <w:shd w:val="clear" w:color="auto" w:fill="FFFFFF"/>
            <w:vAlign w:val="center"/>
          </w:tcPr>
          <w:p w14:paraId="7886F0D2" w14:textId="77777777" w:rsidR="003D140E" w:rsidRDefault="003D140E" w:rsidP="005E572D">
            <w:pPr>
              <w:pStyle w:val="Custom-Normal-Times"/>
              <w:jc w:val="left"/>
              <w:rPr>
                <w:b/>
                <w:bCs/>
              </w:rPr>
            </w:pPr>
            <w:r>
              <w:rPr>
                <w:b/>
                <w:bCs/>
              </w:rPr>
              <w:t>Finalidad:</w:t>
            </w:r>
          </w:p>
        </w:tc>
        <w:tc>
          <w:tcPr>
            <w:tcW w:w="6059" w:type="dxa"/>
            <w:tcBorders>
              <w:left w:val="single" w:sz="4" w:space="0" w:color="000001"/>
              <w:bottom w:val="single" w:sz="4" w:space="0" w:color="000001"/>
              <w:right w:val="single" w:sz="4" w:space="0" w:color="000001"/>
            </w:tcBorders>
            <w:shd w:val="clear" w:color="auto" w:fill="FFFFFF"/>
            <w:tcMar>
              <w:left w:w="33" w:type="dxa"/>
            </w:tcMar>
            <w:vAlign w:val="center"/>
          </w:tcPr>
          <w:p w14:paraId="6BD1A1D3" w14:textId="77777777" w:rsidR="003D140E" w:rsidRDefault="003D140E" w:rsidP="005E572D">
            <w:pPr>
              <w:pStyle w:val="Custom-Normal-Times"/>
              <w:jc w:val="left"/>
              <w:rPr>
                <w:sz w:val="22"/>
                <w:szCs w:val="22"/>
              </w:rPr>
            </w:pPr>
            <w:r>
              <w:rPr>
                <w:sz w:val="22"/>
                <w:szCs w:val="22"/>
              </w:rPr>
              <w:t>Gestionar los comentarios de los usuarios y enviar comunicaciones comerciales a los mismos</w:t>
            </w:r>
          </w:p>
        </w:tc>
      </w:tr>
      <w:tr w:rsidR="003D140E" w14:paraId="38359811" w14:textId="77777777" w:rsidTr="006515DF">
        <w:trPr>
          <w:jc w:val="center"/>
        </w:trPr>
        <w:tc>
          <w:tcPr>
            <w:tcW w:w="2698" w:type="dxa"/>
            <w:tcBorders>
              <w:left w:val="single" w:sz="4" w:space="0" w:color="000001"/>
              <w:bottom w:val="single" w:sz="4" w:space="0" w:color="000001"/>
            </w:tcBorders>
            <w:shd w:val="clear" w:color="auto" w:fill="FFFFFF"/>
            <w:vAlign w:val="center"/>
          </w:tcPr>
          <w:p w14:paraId="1FD365C8" w14:textId="77777777" w:rsidR="003D140E" w:rsidRDefault="003D140E" w:rsidP="005E572D">
            <w:pPr>
              <w:pStyle w:val="Custom-Normal-Times"/>
              <w:jc w:val="left"/>
              <w:rPr>
                <w:b/>
                <w:bCs/>
              </w:rPr>
            </w:pPr>
            <w:r>
              <w:rPr>
                <w:b/>
                <w:bCs/>
              </w:rPr>
              <w:t>Legitimación:</w:t>
            </w:r>
          </w:p>
        </w:tc>
        <w:tc>
          <w:tcPr>
            <w:tcW w:w="6059" w:type="dxa"/>
            <w:tcBorders>
              <w:left w:val="single" w:sz="4" w:space="0" w:color="000001"/>
              <w:bottom w:val="single" w:sz="4" w:space="0" w:color="000001"/>
              <w:right w:val="single" w:sz="4" w:space="0" w:color="000001"/>
            </w:tcBorders>
            <w:shd w:val="clear" w:color="auto" w:fill="FFFFFF"/>
            <w:tcMar>
              <w:left w:w="33" w:type="dxa"/>
            </w:tcMar>
            <w:vAlign w:val="center"/>
          </w:tcPr>
          <w:p w14:paraId="0BF45A37" w14:textId="77777777" w:rsidR="003D140E" w:rsidRDefault="003D140E" w:rsidP="005E572D">
            <w:pPr>
              <w:pStyle w:val="Custom-Normal-Times"/>
              <w:jc w:val="left"/>
              <w:rPr>
                <w:sz w:val="22"/>
                <w:szCs w:val="22"/>
              </w:rPr>
            </w:pPr>
            <w:r>
              <w:rPr>
                <w:sz w:val="22"/>
                <w:szCs w:val="22"/>
              </w:rPr>
              <w:t>Interés legítimo del Responsable.</w:t>
            </w:r>
          </w:p>
        </w:tc>
      </w:tr>
      <w:tr w:rsidR="003D140E" w14:paraId="170C3624" w14:textId="77777777" w:rsidTr="006515DF">
        <w:trPr>
          <w:jc w:val="center"/>
        </w:trPr>
        <w:tc>
          <w:tcPr>
            <w:tcW w:w="2698" w:type="dxa"/>
            <w:tcBorders>
              <w:left w:val="single" w:sz="4" w:space="0" w:color="000001"/>
              <w:bottom w:val="single" w:sz="4" w:space="0" w:color="000001"/>
            </w:tcBorders>
            <w:shd w:val="clear" w:color="auto" w:fill="FFFFFF"/>
            <w:vAlign w:val="center"/>
          </w:tcPr>
          <w:p w14:paraId="7B17A4D4" w14:textId="77777777" w:rsidR="003D140E" w:rsidRDefault="003D140E" w:rsidP="005E572D">
            <w:pPr>
              <w:pStyle w:val="Custom-Normal-Times"/>
              <w:jc w:val="left"/>
              <w:rPr>
                <w:b/>
                <w:bCs/>
              </w:rPr>
            </w:pPr>
            <w:r>
              <w:rPr>
                <w:b/>
                <w:bCs/>
              </w:rPr>
              <w:t>Destinatarios:</w:t>
            </w:r>
          </w:p>
        </w:tc>
        <w:tc>
          <w:tcPr>
            <w:tcW w:w="6059" w:type="dxa"/>
            <w:tcBorders>
              <w:left w:val="single" w:sz="4" w:space="0" w:color="000001"/>
              <w:bottom w:val="single" w:sz="4" w:space="0" w:color="000001"/>
              <w:right w:val="single" w:sz="4" w:space="0" w:color="000001"/>
            </w:tcBorders>
            <w:shd w:val="clear" w:color="auto" w:fill="FFFFFF"/>
            <w:tcMar>
              <w:top w:w="198" w:type="dxa"/>
              <w:left w:w="33" w:type="dxa"/>
              <w:bottom w:w="227" w:type="dxa"/>
            </w:tcMar>
            <w:vAlign w:val="center"/>
          </w:tcPr>
          <w:p w14:paraId="551B655B" w14:textId="77777777" w:rsidR="00170604" w:rsidRDefault="009B54C5">
            <w:pPr>
              <w:pStyle w:val="Custom-Normal-Times-Sin-Espaciado"/>
            </w:pPr>
            <w:r>
              <w:t>No se cederán datos a terceros, salvo obligación legal.</w:t>
            </w:r>
          </w:p>
        </w:tc>
      </w:tr>
      <w:tr w:rsidR="003D140E" w14:paraId="54A24765" w14:textId="77777777" w:rsidTr="006515DF">
        <w:trPr>
          <w:jc w:val="center"/>
        </w:trPr>
        <w:tc>
          <w:tcPr>
            <w:tcW w:w="2698" w:type="dxa"/>
            <w:tcBorders>
              <w:left w:val="single" w:sz="4" w:space="0" w:color="000001"/>
              <w:bottom w:val="single" w:sz="4" w:space="0" w:color="000001"/>
            </w:tcBorders>
            <w:shd w:val="clear" w:color="auto" w:fill="FFFFFF"/>
            <w:vAlign w:val="center"/>
          </w:tcPr>
          <w:p w14:paraId="4A85D400" w14:textId="77777777" w:rsidR="003D140E" w:rsidRDefault="003D140E" w:rsidP="005E572D">
            <w:pPr>
              <w:pStyle w:val="Custom-Normal-Times"/>
              <w:jc w:val="left"/>
              <w:rPr>
                <w:b/>
                <w:bCs/>
              </w:rPr>
            </w:pPr>
            <w:r>
              <w:rPr>
                <w:b/>
                <w:bCs/>
              </w:rPr>
              <w:t>Derechos:</w:t>
            </w:r>
          </w:p>
        </w:tc>
        <w:tc>
          <w:tcPr>
            <w:tcW w:w="6059" w:type="dxa"/>
            <w:tcBorders>
              <w:left w:val="single" w:sz="4" w:space="0" w:color="000001"/>
              <w:bottom w:val="single" w:sz="4" w:space="0" w:color="000001"/>
              <w:right w:val="single" w:sz="4" w:space="0" w:color="000001"/>
            </w:tcBorders>
            <w:shd w:val="clear" w:color="auto" w:fill="FFFFFF"/>
            <w:tcMar>
              <w:left w:w="33" w:type="dxa"/>
            </w:tcMar>
            <w:vAlign w:val="center"/>
          </w:tcPr>
          <w:p w14:paraId="0B22E470" w14:textId="77777777" w:rsidR="003D140E" w:rsidRDefault="003D140E" w:rsidP="005E572D">
            <w:pPr>
              <w:pStyle w:val="Custom-Normal-Times"/>
              <w:jc w:val="left"/>
              <w:rPr>
                <w:sz w:val="22"/>
                <w:szCs w:val="22"/>
              </w:rPr>
            </w:pPr>
            <w:r>
              <w:rPr>
                <w:sz w:val="22"/>
                <w:szCs w:val="22"/>
              </w:rPr>
              <w:t>Tiene derecho a acceder, rectificar y suprimir los datos, así como otros derechos, indicados en la información adicional, que puede ejercer dirigiéndose a la dirección del responsable del tratamiento</w:t>
            </w:r>
          </w:p>
        </w:tc>
      </w:tr>
      <w:tr w:rsidR="003D140E" w14:paraId="54B6F4B2" w14:textId="77777777" w:rsidTr="006515DF">
        <w:trPr>
          <w:jc w:val="center"/>
        </w:trPr>
        <w:tc>
          <w:tcPr>
            <w:tcW w:w="2698" w:type="dxa"/>
            <w:tcBorders>
              <w:left w:val="single" w:sz="4" w:space="0" w:color="000001"/>
              <w:bottom w:val="single" w:sz="4" w:space="0" w:color="000001"/>
            </w:tcBorders>
            <w:shd w:val="clear" w:color="auto" w:fill="FFFFFF"/>
            <w:vAlign w:val="center"/>
          </w:tcPr>
          <w:p w14:paraId="7099DC0F" w14:textId="77777777" w:rsidR="003D140E" w:rsidRDefault="003D140E" w:rsidP="005E572D">
            <w:pPr>
              <w:pStyle w:val="Custom-Normal-Times"/>
              <w:jc w:val="left"/>
              <w:rPr>
                <w:b/>
                <w:bCs/>
              </w:rPr>
            </w:pPr>
            <w:r>
              <w:rPr>
                <w:b/>
                <w:bCs/>
              </w:rPr>
              <w:t>Procedencia:</w:t>
            </w:r>
          </w:p>
        </w:tc>
        <w:tc>
          <w:tcPr>
            <w:tcW w:w="6059" w:type="dxa"/>
            <w:tcBorders>
              <w:left w:val="single" w:sz="4" w:space="0" w:color="000001"/>
              <w:bottom w:val="single" w:sz="4" w:space="0" w:color="000001"/>
              <w:right w:val="single" w:sz="4" w:space="0" w:color="000001"/>
            </w:tcBorders>
            <w:shd w:val="clear" w:color="auto" w:fill="FFFFFF"/>
            <w:tcMar>
              <w:left w:w="33" w:type="dxa"/>
            </w:tcMar>
            <w:vAlign w:val="center"/>
          </w:tcPr>
          <w:p w14:paraId="599C1AA4" w14:textId="77777777" w:rsidR="00170604" w:rsidRDefault="009B54C5">
            <w:pPr>
              <w:pStyle w:val="Custom-Normal-Times-Sin-Espaciado"/>
            </w:pPr>
            <w:r>
              <w:t>El propio interesado</w:t>
            </w:r>
          </w:p>
        </w:tc>
      </w:tr>
    </w:tbl>
    <w:p w14:paraId="09D638D1" w14:textId="77777777" w:rsidR="006B3897" w:rsidRDefault="006B3897">
      <w:pPr>
        <w:widowControl/>
        <w:suppressAutoHyphens w:val="0"/>
        <w:overflowPunct/>
        <w:spacing w:before="0" w:after="160" w:line="259" w:lineRule="auto"/>
        <w:jc w:val="left"/>
        <w:rPr>
          <w:rFonts w:eastAsia="Times New Roman" w:cs="Times New Roman"/>
          <w:b/>
          <w:color w:val="auto"/>
          <w:kern w:val="3"/>
          <w:sz w:val="28"/>
        </w:rPr>
      </w:pPr>
    </w:p>
    <w:p w14:paraId="7A4E6FD5" w14:textId="77777777" w:rsidR="003D140E" w:rsidRDefault="003D140E" w:rsidP="003D140E">
      <w:pPr>
        <w:pStyle w:val="Custom-Titulo1"/>
      </w:pPr>
      <w:r w:rsidRPr="003D140E">
        <w:t>Información completa sobre Protección de Datos</w:t>
      </w:r>
    </w:p>
    <w:p w14:paraId="2E252A47" w14:textId="77777777" w:rsidR="003D140E" w:rsidRPr="003D140E" w:rsidRDefault="003D140E" w:rsidP="003D140E">
      <w:pPr>
        <w:pStyle w:val="CustomTituloListaGeneralNivel1"/>
        <w:numPr>
          <w:ilvl w:val="0"/>
          <w:numId w:val="4"/>
        </w:numPr>
      </w:pPr>
      <w:r w:rsidRPr="003D140E">
        <w:t>¿Quién es el responsable del tratamiento de sus datos?</w:t>
      </w:r>
    </w:p>
    <w:p w14:paraId="62D3AED9" w14:textId="77777777" w:rsidR="00170604" w:rsidRDefault="009B54C5">
      <w:pPr>
        <w:pStyle w:val="Custom-Normal-Times"/>
      </w:pPr>
      <w:r>
        <w:t>MARIA ISABEL IGLESIAS CANO</w:t>
      </w:r>
    </w:p>
    <w:p w14:paraId="6DE7987D" w14:textId="77777777" w:rsidR="00170604" w:rsidRDefault="009B54C5">
      <w:pPr>
        <w:pStyle w:val="Custom-Normal-Times"/>
      </w:pPr>
      <w:r>
        <w:t>11774666T</w:t>
      </w:r>
    </w:p>
    <w:p w14:paraId="68D1F58F" w14:textId="77777777" w:rsidR="00170604" w:rsidRDefault="009B54C5">
      <w:pPr>
        <w:pStyle w:val="Custom-Normal-Times"/>
      </w:pPr>
      <w:r>
        <w:t>C/ DOCTOR SAYANS CASTAÑO 8 - 10610 - CABEZUELA DEL VALLE - CÁCERES</w:t>
      </w:r>
    </w:p>
    <w:p w14:paraId="59C65C6B" w14:textId="77777777" w:rsidR="00170604" w:rsidRDefault="009B54C5">
      <w:pPr>
        <w:pStyle w:val="Custom-Normal-Times"/>
      </w:pPr>
      <w:r>
        <w:t>606557481</w:t>
      </w:r>
    </w:p>
    <w:p w14:paraId="29D45D2C" w14:textId="77777777" w:rsidR="00170604" w:rsidRDefault="009B54C5">
      <w:pPr>
        <w:pStyle w:val="Custom-Normal-Times"/>
      </w:pPr>
      <w:r>
        <w:t>picaza2005@gmail.com</w:t>
      </w:r>
    </w:p>
    <w:p w14:paraId="530734D4" w14:textId="77777777" w:rsidR="003D140E" w:rsidRPr="003D140E" w:rsidRDefault="003D140E" w:rsidP="003D140E">
      <w:pPr>
        <w:pStyle w:val="CustomTituloListaGeneralNivel1"/>
        <w:numPr>
          <w:ilvl w:val="0"/>
          <w:numId w:val="4"/>
        </w:numPr>
      </w:pPr>
      <w:r w:rsidRPr="003D140E">
        <w:t>¿Con qué finalidad tratamos sus datos personales?</w:t>
      </w:r>
    </w:p>
    <w:p w14:paraId="56828CAB" w14:textId="77777777" w:rsidR="00170604" w:rsidRDefault="009B54C5">
      <w:pPr>
        <w:pStyle w:val="Custom-Normal-Times"/>
      </w:pPr>
      <w:r>
        <w:lastRenderedPageBreak/>
        <w:t>En MARIA ISABEL IGLESIAS CANO tratamos la información que nos facilitan las personas interesadas con el fin de Realizar la organización y gestión de los comentarios de los usu</w:t>
      </w:r>
      <w:r>
        <w:t>arios de los apartamentos rurales, así como enviar comunicaciones comerciales a los mismos, inclusive, por vía electrónica. En el caso de que no facilite sus datos personales, no podremos cumplir con las finalidades descritas.</w:t>
      </w:r>
    </w:p>
    <w:p w14:paraId="695B6C49" w14:textId="77777777" w:rsidR="00170604" w:rsidRDefault="009B54C5">
      <w:pPr>
        <w:pStyle w:val="Custom-Normal-Times"/>
      </w:pPr>
      <w:r>
        <w:t xml:space="preserve">No se van a tomar decisiones </w:t>
      </w:r>
      <w:r>
        <w:t>automatizadas en base a los datos proporcionados.</w:t>
      </w:r>
    </w:p>
    <w:p w14:paraId="7356297F" w14:textId="77777777" w:rsidR="003D140E" w:rsidRPr="003D140E" w:rsidRDefault="003D140E" w:rsidP="003D140E">
      <w:pPr>
        <w:pStyle w:val="CustomTituloListaGeneralNivel1"/>
        <w:numPr>
          <w:ilvl w:val="0"/>
          <w:numId w:val="4"/>
        </w:numPr>
      </w:pPr>
      <w:r w:rsidRPr="003D140E">
        <w:t>¿Por cuánto tiempo conservaremos sus datos?</w:t>
      </w:r>
    </w:p>
    <w:p w14:paraId="4B82EC71" w14:textId="77777777" w:rsidR="00170604" w:rsidRDefault="009B54C5">
      <w:pPr>
        <w:pStyle w:val="Custom-Normal-Times"/>
      </w:pPr>
      <w:r>
        <w:t>Los datos se conservarán mientras el interesado no solicite la supresión de los mismos.</w:t>
      </w:r>
    </w:p>
    <w:p w14:paraId="78B575E7" w14:textId="77777777" w:rsidR="003D140E" w:rsidRPr="003D140E" w:rsidRDefault="003D140E" w:rsidP="003D140E">
      <w:pPr>
        <w:pStyle w:val="CustomTituloListaGeneralNivel1"/>
        <w:numPr>
          <w:ilvl w:val="0"/>
          <w:numId w:val="4"/>
        </w:numPr>
      </w:pPr>
      <w:r w:rsidRPr="003D140E">
        <w:t>¿Cuál es la legitimación para el tratamiento de sus datos?</w:t>
      </w:r>
    </w:p>
    <w:p w14:paraId="64790A5D" w14:textId="77777777" w:rsidR="00170604" w:rsidRDefault="009B54C5">
      <w:pPr>
        <w:pStyle w:val="Custom-Normal-Times"/>
      </w:pPr>
      <w:r>
        <w:t>Le indicamos la base legal para el tratamiento de sus datos:</w:t>
      </w:r>
    </w:p>
    <w:p w14:paraId="128F7DE9" w14:textId="77777777" w:rsidR="00170604" w:rsidRDefault="009B54C5">
      <w:pPr>
        <w:pStyle w:val="Custom-Normal-Times"/>
        <w:numPr>
          <w:ilvl w:val="0"/>
          <w:numId w:val="5"/>
        </w:numPr>
      </w:pPr>
      <w:r>
        <w:t>Interés legítimo del Responsable: Realizar la organización y gestión de los comentarios de los usuarios de los apartamentos rurales, así como enviar comunicaciones comerciales a los mismos, inclu</w:t>
      </w:r>
      <w:r>
        <w:t>sive, por vía electrónica</w:t>
      </w:r>
    </w:p>
    <w:p w14:paraId="25DE0B3E" w14:textId="77777777" w:rsidR="003D140E" w:rsidRPr="003D140E" w:rsidRDefault="003D140E" w:rsidP="003D140E">
      <w:pPr>
        <w:pStyle w:val="CustomTituloListaGeneralNivel1"/>
        <w:numPr>
          <w:ilvl w:val="0"/>
          <w:numId w:val="4"/>
        </w:numPr>
      </w:pPr>
      <w:r w:rsidRPr="003D140E">
        <w:t>¿A qué destinatarios se comunicarán sus datos?</w:t>
      </w:r>
    </w:p>
    <w:p w14:paraId="52621AD2" w14:textId="77777777" w:rsidR="00170604" w:rsidRDefault="009B54C5">
      <w:pPr>
        <w:pStyle w:val="Custom-Normal-Times"/>
      </w:pPr>
      <w:r>
        <w:t>No se cederán datos a terceros, salvo obligación legal.</w:t>
      </w:r>
    </w:p>
    <w:p w14:paraId="18ABC734" w14:textId="77777777" w:rsidR="003D140E" w:rsidRPr="003D140E" w:rsidRDefault="003D140E" w:rsidP="003D140E">
      <w:pPr>
        <w:pStyle w:val="CustomTituloListaGeneralNivel1"/>
        <w:numPr>
          <w:ilvl w:val="0"/>
          <w:numId w:val="4"/>
        </w:numPr>
      </w:pPr>
      <w:r w:rsidRPr="003D140E">
        <w:t>Transferencias de datos a terceros países</w:t>
      </w:r>
    </w:p>
    <w:p w14:paraId="1105D25C" w14:textId="77777777" w:rsidR="00170604" w:rsidRDefault="009B54C5">
      <w:pPr>
        <w:pStyle w:val="Custom-Normal-Times"/>
      </w:pPr>
      <w:r>
        <w:t>No están previstas transferencias de datos a terceros países.</w:t>
      </w:r>
    </w:p>
    <w:p w14:paraId="2763DD4E" w14:textId="77777777" w:rsidR="003D140E" w:rsidRPr="003D140E" w:rsidRDefault="003D140E" w:rsidP="003D140E">
      <w:pPr>
        <w:pStyle w:val="CustomTituloListaGeneralNivel1"/>
        <w:numPr>
          <w:ilvl w:val="0"/>
          <w:numId w:val="4"/>
        </w:numPr>
      </w:pPr>
      <w:r w:rsidRPr="003D140E">
        <w:t>¿Cuáles son sus derechos cuando nos facilita sus datos?</w:t>
      </w:r>
    </w:p>
    <w:p w14:paraId="3D2DB08F" w14:textId="77777777" w:rsidR="003D140E" w:rsidRPr="003D140E" w:rsidRDefault="003D140E" w:rsidP="003D140E">
      <w:pPr>
        <w:pStyle w:val="Custom-Normal-Times"/>
      </w:pPr>
      <w:r w:rsidRPr="003D140E">
        <w:t>Cualquier persona tiene derecho a obtener confirmación sobre si en MARIA ISABEL IGLESIAS CANO estamos tratando, o no, datos personales que les conciernan.</w:t>
      </w:r>
    </w:p>
    <w:p w14:paraId="1CDB32C5" w14:textId="77777777" w:rsidR="003D140E" w:rsidRPr="003D140E" w:rsidRDefault="003D140E" w:rsidP="003D140E">
      <w:pPr>
        <w:pStyle w:val="Custom-Normal-Times"/>
      </w:pPr>
      <w:r w:rsidRPr="003D140E">
        <w:t>Las personas interesadas tienen derecho a acceder a sus datos personales, así como a solicitar la rectificación de los datos inexactos o, en su caso, solicitar su supresión cuando, entre otros motivos, los datos ya no sean necesarios para los fines que fueron recogidos. Igualmente tiene derecho a la portabilidad de sus datos.</w:t>
      </w:r>
    </w:p>
    <w:p w14:paraId="20377AB9" w14:textId="77777777" w:rsidR="003D140E" w:rsidRPr="003D140E" w:rsidRDefault="003D140E" w:rsidP="003D140E">
      <w:pPr>
        <w:pStyle w:val="Custom-Normal-Times"/>
      </w:pPr>
      <w:r w:rsidRPr="003D140E">
        <w:t>En determinadas circunstancias, los interesados podrán solicitar la limitación del tratamiento de sus datos, en cuyo caso únicamente los conservaremos para el ejercicio o la defensa de reclamaciones.</w:t>
      </w:r>
    </w:p>
    <w:p w14:paraId="0B6BC5CE" w14:textId="77777777" w:rsidR="003D140E" w:rsidRPr="003D140E" w:rsidRDefault="003D140E" w:rsidP="003D140E">
      <w:pPr>
        <w:pStyle w:val="Custom-Normal-Times"/>
      </w:pPr>
      <w:r w:rsidRPr="003D140E">
        <w:lastRenderedPageBreak/>
        <w:t>En determinadas circunstancias y por motivos relacionados con su situación particular, los interesados podrán oponerse al tratamiento de sus datos. En este caso, MARIA ISABEL IGLESIAS CANO dejará de tratar los datos, salvo por motivos legítimos imperiosos, o el ejercicio o la defensa de posibles reclamaciones.</w:t>
      </w:r>
    </w:p>
    <w:p w14:paraId="409024F6" w14:textId="77777777" w:rsidR="003D140E" w:rsidRPr="003D140E" w:rsidRDefault="003D140E" w:rsidP="003D140E">
      <w:pPr>
        <w:pStyle w:val="Custom-Normal-Times"/>
      </w:pPr>
      <w:r w:rsidRPr="003D140E">
        <w:t>Podrá ejercitar materialmente sus derechos de la siguiente forma: dirigiéndose a la dirección del responsable del tratamiento</w:t>
      </w:r>
    </w:p>
    <w:p w14:paraId="74E6C2E3" w14:textId="77777777" w:rsidR="003D140E" w:rsidRPr="003D140E" w:rsidRDefault="003D140E" w:rsidP="003D140E">
      <w:pPr>
        <w:pStyle w:val="Custom-Normal-Times"/>
      </w:pPr>
      <w:r w:rsidRPr="003D140E">
        <w:t>Cuando se realice el envío de comunicaciones comerciales utilizando como base jurídica el interés legítimo del responsable, el interesado podrá oponerse al tratamiento de sus datos con ese fin.</w:t>
      </w:r>
    </w:p>
    <w:p w14:paraId="53CF7048" w14:textId="77777777" w:rsidR="003D140E" w:rsidRPr="003D140E" w:rsidRDefault="003D140E" w:rsidP="003D140E">
      <w:pPr>
        <w:pStyle w:val="Custom-Normal-Times"/>
      </w:pPr>
      <w:r w:rsidRPr="003D140E">
        <w:t>Si ha otorgado su consentimiento para alguna finalidad concreta, tiene derecho a retirar el consentimiento otorgado en cualquier momento, sin que ello afecte a la licitud del tratamiento basado en el consentimiento previo a su retirada.</w:t>
      </w:r>
    </w:p>
    <w:p w14:paraId="581350B3" w14:textId="77777777" w:rsidR="003D140E" w:rsidRPr="003D140E" w:rsidRDefault="003D140E" w:rsidP="003D140E">
      <w:pPr>
        <w:pStyle w:val="Custom-Normal-Times"/>
      </w:pPr>
      <w:r w:rsidRPr="003D140E">
        <w:t>En caso de que sienta vulnerados sus derechos en lo concerniente a la protección de sus datos personales, especialmente cuando no haya obtenido satisfacción en el ejercicio de sus derechos, puede presentar una reclamación ante la Autoridad de Control en materia de Protección de Datos competente a través de su sitio web: www.a</w:t>
      </w:r>
      <w:r w:rsidR="00086C01">
        <w:t>e</w:t>
      </w:r>
      <w:r w:rsidRPr="003D140E">
        <w:t>pd.es.</w:t>
      </w:r>
    </w:p>
    <w:p w14:paraId="780BB4FF" w14:textId="77777777" w:rsidR="003D140E" w:rsidRPr="003D140E" w:rsidRDefault="003D140E" w:rsidP="003D140E">
      <w:pPr>
        <w:pStyle w:val="CustomTituloListaGeneralNivel1"/>
        <w:numPr>
          <w:ilvl w:val="0"/>
          <w:numId w:val="4"/>
        </w:numPr>
      </w:pPr>
      <w:r w:rsidRPr="003D140E">
        <w:t>¿Cómo hemos obtenido sus datos?</w:t>
      </w:r>
    </w:p>
    <w:p w14:paraId="742B8FE6" w14:textId="77777777" w:rsidR="00170604" w:rsidRDefault="009B54C5">
      <w:pPr>
        <w:pStyle w:val="Custom-Normal-Times"/>
      </w:pPr>
      <w:r>
        <w:t>Los datos personales que tratamos en MARIA ISABEL IGLESIAS CANO proceden de: El propio interesad</w:t>
      </w:r>
      <w:r>
        <w:t>o.</w:t>
      </w:r>
    </w:p>
    <w:p w14:paraId="463C4EBC" w14:textId="77777777" w:rsidR="00170604" w:rsidRDefault="009B54C5">
      <w:pPr>
        <w:pStyle w:val="Custom-Normal-Times"/>
      </w:pPr>
      <w:r>
        <w:t>Las categorías de datos que se tratan son:</w:t>
      </w:r>
    </w:p>
    <w:p w14:paraId="12A55698" w14:textId="77777777" w:rsidR="00170604" w:rsidRDefault="009B54C5">
      <w:pPr>
        <w:pStyle w:val="Custom-Normal-Times"/>
        <w:numPr>
          <w:ilvl w:val="0"/>
          <w:numId w:val="5"/>
        </w:numPr>
      </w:pPr>
      <w:r>
        <w:t>Datos identificativos.</w:t>
      </w:r>
    </w:p>
    <w:p w14:paraId="6BF7C5F4" w14:textId="77777777" w:rsidR="00170604" w:rsidRDefault="009B54C5">
      <w:pPr>
        <w:pStyle w:val="Custom-Normal-Times"/>
        <w:numPr>
          <w:ilvl w:val="0"/>
          <w:numId w:val="5"/>
        </w:numPr>
      </w:pPr>
      <w:r>
        <w:t>Direcciones postales y electrónicas.</w:t>
      </w:r>
    </w:p>
    <w:p w14:paraId="1B721F73" w14:textId="77777777" w:rsidR="00170604" w:rsidRDefault="00170604">
      <w:pPr>
        <w:sectPr w:rsidR="00170604">
          <w:pgSz w:w="11906" w:h="16838"/>
          <w:pgMar w:top="1417" w:right="1701" w:bottom="1417" w:left="1701" w:header="708" w:footer="708" w:gutter="0"/>
          <w:cols w:space="708"/>
          <w:docGrid w:linePitch="360"/>
        </w:sectPr>
      </w:pPr>
    </w:p>
    <w:p w14:paraId="042D315C" w14:textId="77777777" w:rsidR="003D140E" w:rsidRDefault="003D140E" w:rsidP="003D140E">
      <w:pPr>
        <w:pStyle w:val="Custom-Titulo1"/>
      </w:pPr>
      <w:r w:rsidRPr="003D140E">
        <w:lastRenderedPageBreak/>
        <w:t>Tratamiento de los datos de potenciales clientes y contactos web</w:t>
      </w:r>
    </w:p>
    <w:tbl>
      <w:tblPr>
        <w:tblW w:w="8758"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top w:w="57" w:type="dxa"/>
          <w:left w:w="18" w:type="dxa"/>
          <w:bottom w:w="57" w:type="dxa"/>
          <w:right w:w="113" w:type="dxa"/>
        </w:tblCellMar>
        <w:tblLook w:val="04A0" w:firstRow="1" w:lastRow="0" w:firstColumn="1" w:lastColumn="0" w:noHBand="0" w:noVBand="1"/>
      </w:tblPr>
      <w:tblGrid>
        <w:gridCol w:w="2698"/>
        <w:gridCol w:w="6060"/>
      </w:tblGrid>
      <w:tr w:rsidR="003D140E" w14:paraId="139D0839" w14:textId="77777777" w:rsidTr="006515DF">
        <w:trPr>
          <w:jc w:val="center"/>
        </w:trPr>
        <w:tc>
          <w:tcPr>
            <w:tcW w:w="8757"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54CB3AD6" w14:textId="77777777" w:rsidR="003D140E" w:rsidRDefault="003D140E" w:rsidP="005E572D">
            <w:pPr>
              <w:pStyle w:val="Custom-Normal-Times"/>
              <w:jc w:val="center"/>
              <w:rPr>
                <w:b/>
                <w:bCs/>
              </w:rPr>
            </w:pPr>
            <w:r>
              <w:rPr>
                <w:b/>
                <w:bCs/>
              </w:rPr>
              <w:t>Información básica sobre Protección de datos</w:t>
            </w:r>
          </w:p>
        </w:tc>
      </w:tr>
      <w:tr w:rsidR="003D140E" w14:paraId="307E144E" w14:textId="77777777" w:rsidTr="006515DF">
        <w:trPr>
          <w:jc w:val="center"/>
        </w:trPr>
        <w:tc>
          <w:tcPr>
            <w:tcW w:w="2698" w:type="dxa"/>
            <w:tcBorders>
              <w:top w:val="single" w:sz="4" w:space="0" w:color="000001"/>
              <w:left w:val="single" w:sz="4" w:space="0" w:color="000001"/>
              <w:bottom w:val="single" w:sz="4" w:space="0" w:color="000001"/>
            </w:tcBorders>
            <w:shd w:val="clear" w:color="auto" w:fill="FFFFFF"/>
            <w:vAlign w:val="center"/>
          </w:tcPr>
          <w:p w14:paraId="0A513C71" w14:textId="77777777" w:rsidR="003D140E" w:rsidRDefault="003D140E" w:rsidP="005E572D">
            <w:pPr>
              <w:pStyle w:val="Custom-Normal-Times"/>
              <w:jc w:val="left"/>
              <w:rPr>
                <w:b/>
                <w:bCs/>
              </w:rPr>
            </w:pPr>
            <w:r>
              <w:rPr>
                <w:b/>
                <w:bCs/>
              </w:rPr>
              <w:t>Responsable:</w:t>
            </w:r>
          </w:p>
        </w:tc>
        <w:tc>
          <w:tcPr>
            <w:tcW w:w="6059" w:type="dxa"/>
            <w:tcBorders>
              <w:top w:val="single" w:sz="4" w:space="0" w:color="000001"/>
              <w:left w:val="single" w:sz="4" w:space="0" w:color="000001"/>
              <w:bottom w:val="single" w:sz="4" w:space="0" w:color="000001"/>
              <w:right w:val="single" w:sz="4" w:space="0" w:color="000001"/>
            </w:tcBorders>
            <w:shd w:val="clear" w:color="auto" w:fill="FFFFFF"/>
            <w:tcMar>
              <w:left w:w="33" w:type="dxa"/>
            </w:tcMar>
            <w:vAlign w:val="center"/>
          </w:tcPr>
          <w:p w14:paraId="69886456" w14:textId="77777777" w:rsidR="003D140E" w:rsidRDefault="003D140E" w:rsidP="005E572D">
            <w:pPr>
              <w:pStyle w:val="Custom-Normal-Times"/>
              <w:jc w:val="left"/>
              <w:rPr>
                <w:sz w:val="22"/>
                <w:szCs w:val="22"/>
              </w:rPr>
            </w:pPr>
            <w:r>
              <w:rPr>
                <w:sz w:val="22"/>
                <w:szCs w:val="22"/>
              </w:rPr>
              <w:t>MARIA ISABEL IGLESIAS CANO</w:t>
            </w:r>
          </w:p>
        </w:tc>
      </w:tr>
      <w:tr w:rsidR="003D140E" w14:paraId="641C71BA" w14:textId="77777777" w:rsidTr="006515DF">
        <w:trPr>
          <w:jc w:val="center"/>
        </w:trPr>
        <w:tc>
          <w:tcPr>
            <w:tcW w:w="2698" w:type="dxa"/>
            <w:tcBorders>
              <w:left w:val="single" w:sz="4" w:space="0" w:color="000001"/>
              <w:bottom w:val="single" w:sz="4" w:space="0" w:color="000001"/>
            </w:tcBorders>
            <w:shd w:val="clear" w:color="auto" w:fill="FFFFFF"/>
            <w:vAlign w:val="center"/>
          </w:tcPr>
          <w:p w14:paraId="6FDDBEBD" w14:textId="77777777" w:rsidR="003D140E" w:rsidRDefault="003D140E" w:rsidP="005E572D">
            <w:pPr>
              <w:pStyle w:val="Custom-Normal-Times"/>
              <w:jc w:val="left"/>
              <w:rPr>
                <w:b/>
                <w:bCs/>
              </w:rPr>
            </w:pPr>
            <w:r>
              <w:rPr>
                <w:b/>
                <w:bCs/>
              </w:rPr>
              <w:t>Finalidad:</w:t>
            </w:r>
          </w:p>
        </w:tc>
        <w:tc>
          <w:tcPr>
            <w:tcW w:w="6059" w:type="dxa"/>
            <w:tcBorders>
              <w:left w:val="single" w:sz="4" w:space="0" w:color="000001"/>
              <w:bottom w:val="single" w:sz="4" w:space="0" w:color="000001"/>
              <w:right w:val="single" w:sz="4" w:space="0" w:color="000001"/>
            </w:tcBorders>
            <w:shd w:val="clear" w:color="auto" w:fill="FFFFFF"/>
            <w:tcMar>
              <w:left w:w="33" w:type="dxa"/>
            </w:tcMar>
            <w:vAlign w:val="center"/>
          </w:tcPr>
          <w:p w14:paraId="28EB40AA" w14:textId="77777777" w:rsidR="003D140E" w:rsidRDefault="003D140E" w:rsidP="005E572D">
            <w:pPr>
              <w:pStyle w:val="Custom-Normal-Times"/>
              <w:jc w:val="left"/>
              <w:rPr>
                <w:sz w:val="22"/>
                <w:szCs w:val="22"/>
              </w:rPr>
            </w:pPr>
            <w:r>
              <w:rPr>
                <w:sz w:val="22"/>
                <w:szCs w:val="22"/>
              </w:rPr>
              <w:t>Atender su solicitud y enviarle comunicaciones comerciales</w:t>
            </w:r>
          </w:p>
        </w:tc>
      </w:tr>
      <w:tr w:rsidR="003D140E" w14:paraId="3EAF1AD3" w14:textId="77777777" w:rsidTr="006515DF">
        <w:trPr>
          <w:jc w:val="center"/>
        </w:trPr>
        <w:tc>
          <w:tcPr>
            <w:tcW w:w="2698" w:type="dxa"/>
            <w:tcBorders>
              <w:left w:val="single" w:sz="4" w:space="0" w:color="000001"/>
              <w:bottom w:val="single" w:sz="4" w:space="0" w:color="000001"/>
            </w:tcBorders>
            <w:shd w:val="clear" w:color="auto" w:fill="FFFFFF"/>
            <w:vAlign w:val="center"/>
          </w:tcPr>
          <w:p w14:paraId="3243E0B6" w14:textId="77777777" w:rsidR="003D140E" w:rsidRDefault="003D140E" w:rsidP="005E572D">
            <w:pPr>
              <w:pStyle w:val="Custom-Normal-Times"/>
              <w:jc w:val="left"/>
              <w:rPr>
                <w:b/>
                <w:bCs/>
              </w:rPr>
            </w:pPr>
            <w:r>
              <w:rPr>
                <w:b/>
                <w:bCs/>
              </w:rPr>
              <w:t>Legitimación:</w:t>
            </w:r>
          </w:p>
        </w:tc>
        <w:tc>
          <w:tcPr>
            <w:tcW w:w="6059" w:type="dxa"/>
            <w:tcBorders>
              <w:left w:val="single" w:sz="4" w:space="0" w:color="000001"/>
              <w:bottom w:val="single" w:sz="4" w:space="0" w:color="000001"/>
              <w:right w:val="single" w:sz="4" w:space="0" w:color="000001"/>
            </w:tcBorders>
            <w:shd w:val="clear" w:color="auto" w:fill="FFFFFF"/>
            <w:tcMar>
              <w:left w:w="33" w:type="dxa"/>
            </w:tcMar>
            <w:vAlign w:val="center"/>
          </w:tcPr>
          <w:p w14:paraId="71106E6C" w14:textId="77777777" w:rsidR="003D140E" w:rsidRDefault="003D140E" w:rsidP="005E572D">
            <w:pPr>
              <w:pStyle w:val="Custom-Normal-Times"/>
              <w:jc w:val="left"/>
              <w:rPr>
                <w:sz w:val="22"/>
                <w:szCs w:val="22"/>
              </w:rPr>
            </w:pPr>
            <w:r>
              <w:rPr>
                <w:sz w:val="22"/>
                <w:szCs w:val="22"/>
              </w:rPr>
              <w:t>Ejecución de un contrato.</w:t>
            </w:r>
          </w:p>
          <w:p w14:paraId="1E6909F1" w14:textId="77777777" w:rsidR="003D140E" w:rsidRDefault="003D140E" w:rsidP="005E572D">
            <w:pPr>
              <w:pStyle w:val="Custom-Normal-Times"/>
              <w:jc w:val="left"/>
              <w:rPr>
                <w:sz w:val="22"/>
                <w:szCs w:val="22"/>
              </w:rPr>
            </w:pPr>
            <w:r>
              <w:rPr>
                <w:sz w:val="22"/>
                <w:szCs w:val="22"/>
              </w:rPr>
              <w:t>Consentimiento del interesado.</w:t>
            </w:r>
          </w:p>
        </w:tc>
      </w:tr>
      <w:tr w:rsidR="003D140E" w14:paraId="27A72EB7" w14:textId="77777777" w:rsidTr="006515DF">
        <w:trPr>
          <w:jc w:val="center"/>
        </w:trPr>
        <w:tc>
          <w:tcPr>
            <w:tcW w:w="2698" w:type="dxa"/>
            <w:tcBorders>
              <w:left w:val="single" w:sz="4" w:space="0" w:color="000001"/>
              <w:bottom w:val="single" w:sz="4" w:space="0" w:color="000001"/>
            </w:tcBorders>
            <w:shd w:val="clear" w:color="auto" w:fill="FFFFFF"/>
            <w:vAlign w:val="center"/>
          </w:tcPr>
          <w:p w14:paraId="5EA4D3F0" w14:textId="77777777" w:rsidR="003D140E" w:rsidRDefault="003D140E" w:rsidP="005E572D">
            <w:pPr>
              <w:pStyle w:val="Custom-Normal-Times"/>
              <w:jc w:val="left"/>
              <w:rPr>
                <w:b/>
                <w:bCs/>
              </w:rPr>
            </w:pPr>
            <w:r>
              <w:rPr>
                <w:b/>
                <w:bCs/>
              </w:rPr>
              <w:t>Destinatarios:</w:t>
            </w:r>
          </w:p>
        </w:tc>
        <w:tc>
          <w:tcPr>
            <w:tcW w:w="6059" w:type="dxa"/>
            <w:tcBorders>
              <w:left w:val="single" w:sz="4" w:space="0" w:color="000001"/>
              <w:bottom w:val="single" w:sz="4" w:space="0" w:color="000001"/>
              <w:right w:val="single" w:sz="4" w:space="0" w:color="000001"/>
            </w:tcBorders>
            <w:shd w:val="clear" w:color="auto" w:fill="FFFFFF"/>
            <w:tcMar>
              <w:top w:w="198" w:type="dxa"/>
              <w:left w:w="33" w:type="dxa"/>
              <w:bottom w:w="227" w:type="dxa"/>
            </w:tcMar>
            <w:vAlign w:val="center"/>
          </w:tcPr>
          <w:p w14:paraId="74637C5F" w14:textId="77777777" w:rsidR="00170604" w:rsidRDefault="009B54C5">
            <w:pPr>
              <w:pStyle w:val="Custom-Normal-Times-Sin-Espaciado"/>
            </w:pPr>
            <w:r>
              <w:t>No se cederán datos a terceros, salvo obligación legal.</w:t>
            </w:r>
          </w:p>
        </w:tc>
      </w:tr>
      <w:tr w:rsidR="003D140E" w14:paraId="57A4E8D0" w14:textId="77777777" w:rsidTr="006515DF">
        <w:trPr>
          <w:jc w:val="center"/>
        </w:trPr>
        <w:tc>
          <w:tcPr>
            <w:tcW w:w="2698" w:type="dxa"/>
            <w:tcBorders>
              <w:left w:val="single" w:sz="4" w:space="0" w:color="000001"/>
              <w:bottom w:val="single" w:sz="4" w:space="0" w:color="000001"/>
            </w:tcBorders>
            <w:shd w:val="clear" w:color="auto" w:fill="FFFFFF"/>
            <w:vAlign w:val="center"/>
          </w:tcPr>
          <w:p w14:paraId="53B7F307" w14:textId="77777777" w:rsidR="003D140E" w:rsidRDefault="003D140E" w:rsidP="005E572D">
            <w:pPr>
              <w:pStyle w:val="Custom-Normal-Times"/>
              <w:jc w:val="left"/>
              <w:rPr>
                <w:b/>
                <w:bCs/>
              </w:rPr>
            </w:pPr>
            <w:r>
              <w:rPr>
                <w:b/>
                <w:bCs/>
              </w:rPr>
              <w:t>Derechos:</w:t>
            </w:r>
          </w:p>
        </w:tc>
        <w:tc>
          <w:tcPr>
            <w:tcW w:w="6059" w:type="dxa"/>
            <w:tcBorders>
              <w:left w:val="single" w:sz="4" w:space="0" w:color="000001"/>
              <w:bottom w:val="single" w:sz="4" w:space="0" w:color="000001"/>
              <w:right w:val="single" w:sz="4" w:space="0" w:color="000001"/>
            </w:tcBorders>
            <w:shd w:val="clear" w:color="auto" w:fill="FFFFFF"/>
            <w:tcMar>
              <w:left w:w="33" w:type="dxa"/>
            </w:tcMar>
            <w:vAlign w:val="center"/>
          </w:tcPr>
          <w:p w14:paraId="52F3377F" w14:textId="77777777" w:rsidR="003D140E" w:rsidRDefault="003D140E" w:rsidP="005E572D">
            <w:pPr>
              <w:pStyle w:val="Custom-Normal-Times"/>
              <w:jc w:val="left"/>
              <w:rPr>
                <w:sz w:val="22"/>
                <w:szCs w:val="22"/>
              </w:rPr>
            </w:pPr>
            <w:r>
              <w:rPr>
                <w:sz w:val="22"/>
                <w:szCs w:val="22"/>
              </w:rPr>
              <w:t>Tiene derecho a acceder, rectificar y suprimir los datos, así como otros derechos, indicados en la información adicional, que puede ejercer dirigiéndose a la dirección del responsable del tratamiento</w:t>
            </w:r>
          </w:p>
        </w:tc>
      </w:tr>
      <w:tr w:rsidR="003D140E" w14:paraId="3C305C98" w14:textId="77777777" w:rsidTr="006515DF">
        <w:trPr>
          <w:jc w:val="center"/>
        </w:trPr>
        <w:tc>
          <w:tcPr>
            <w:tcW w:w="2698" w:type="dxa"/>
            <w:tcBorders>
              <w:left w:val="single" w:sz="4" w:space="0" w:color="000001"/>
              <w:bottom w:val="single" w:sz="4" w:space="0" w:color="000001"/>
            </w:tcBorders>
            <w:shd w:val="clear" w:color="auto" w:fill="FFFFFF"/>
            <w:vAlign w:val="center"/>
          </w:tcPr>
          <w:p w14:paraId="6C84600E" w14:textId="77777777" w:rsidR="003D140E" w:rsidRDefault="003D140E" w:rsidP="005E572D">
            <w:pPr>
              <w:pStyle w:val="Custom-Normal-Times"/>
              <w:jc w:val="left"/>
              <w:rPr>
                <w:b/>
                <w:bCs/>
              </w:rPr>
            </w:pPr>
            <w:r>
              <w:rPr>
                <w:b/>
                <w:bCs/>
              </w:rPr>
              <w:t>Procedencia:</w:t>
            </w:r>
          </w:p>
        </w:tc>
        <w:tc>
          <w:tcPr>
            <w:tcW w:w="6059" w:type="dxa"/>
            <w:tcBorders>
              <w:left w:val="single" w:sz="4" w:space="0" w:color="000001"/>
              <w:bottom w:val="single" w:sz="4" w:space="0" w:color="000001"/>
              <w:right w:val="single" w:sz="4" w:space="0" w:color="000001"/>
            </w:tcBorders>
            <w:shd w:val="clear" w:color="auto" w:fill="FFFFFF"/>
            <w:tcMar>
              <w:left w:w="33" w:type="dxa"/>
            </w:tcMar>
            <w:vAlign w:val="center"/>
          </w:tcPr>
          <w:p w14:paraId="2D65F9E4" w14:textId="77777777" w:rsidR="00170604" w:rsidRDefault="009B54C5">
            <w:pPr>
              <w:pStyle w:val="Custom-Normal-Times-Sin-Espaciado"/>
            </w:pPr>
            <w:r>
              <w:t>El propio interesado</w:t>
            </w:r>
          </w:p>
        </w:tc>
      </w:tr>
    </w:tbl>
    <w:p w14:paraId="265D18F9" w14:textId="77777777" w:rsidR="006B3897" w:rsidRDefault="006B3897">
      <w:pPr>
        <w:widowControl/>
        <w:suppressAutoHyphens w:val="0"/>
        <w:overflowPunct/>
        <w:spacing w:before="0" w:after="160" w:line="259" w:lineRule="auto"/>
        <w:jc w:val="left"/>
        <w:rPr>
          <w:rFonts w:eastAsia="Times New Roman" w:cs="Times New Roman"/>
          <w:b/>
          <w:color w:val="auto"/>
          <w:kern w:val="3"/>
          <w:sz w:val="28"/>
        </w:rPr>
      </w:pPr>
    </w:p>
    <w:p w14:paraId="5C93D58F" w14:textId="77777777" w:rsidR="003D140E" w:rsidRDefault="003D140E" w:rsidP="003D140E">
      <w:pPr>
        <w:pStyle w:val="Custom-Titulo1"/>
      </w:pPr>
      <w:r w:rsidRPr="003D140E">
        <w:t>Información completa sobre Protección de Datos</w:t>
      </w:r>
    </w:p>
    <w:p w14:paraId="2E74A545" w14:textId="77777777" w:rsidR="003D140E" w:rsidRPr="003D140E" w:rsidRDefault="003D140E" w:rsidP="003D140E">
      <w:pPr>
        <w:pStyle w:val="CustomTituloListaGeneralNivel1"/>
        <w:numPr>
          <w:ilvl w:val="0"/>
          <w:numId w:val="6"/>
        </w:numPr>
      </w:pPr>
      <w:r w:rsidRPr="003D140E">
        <w:t>¿Quién es el responsable del tratamiento de sus datos?</w:t>
      </w:r>
    </w:p>
    <w:p w14:paraId="4BF50522" w14:textId="77777777" w:rsidR="00170604" w:rsidRDefault="009B54C5">
      <w:pPr>
        <w:pStyle w:val="Custom-Normal-Times"/>
      </w:pPr>
      <w:r>
        <w:t>MARIA ISABEL IGLESIAS CANO</w:t>
      </w:r>
    </w:p>
    <w:p w14:paraId="11D2C49E" w14:textId="77777777" w:rsidR="00170604" w:rsidRDefault="009B54C5">
      <w:pPr>
        <w:pStyle w:val="Custom-Normal-Times"/>
      </w:pPr>
      <w:r>
        <w:t>11774666T</w:t>
      </w:r>
    </w:p>
    <w:p w14:paraId="5DCD9E04" w14:textId="77777777" w:rsidR="00170604" w:rsidRDefault="009B54C5">
      <w:pPr>
        <w:pStyle w:val="Custom-Normal-Times"/>
      </w:pPr>
      <w:r>
        <w:t>C/ DOCTOR SAYANS CASTAÑO 8 - 10610 - CABEZUELA DEL VALLE - CÁCERES</w:t>
      </w:r>
    </w:p>
    <w:p w14:paraId="3433D745" w14:textId="77777777" w:rsidR="00170604" w:rsidRDefault="009B54C5">
      <w:pPr>
        <w:pStyle w:val="Custom-Normal-Times"/>
      </w:pPr>
      <w:r>
        <w:t>606557481</w:t>
      </w:r>
    </w:p>
    <w:p w14:paraId="43D64769" w14:textId="77777777" w:rsidR="00170604" w:rsidRDefault="009B54C5">
      <w:pPr>
        <w:pStyle w:val="Custom-Normal-Times"/>
      </w:pPr>
      <w:r>
        <w:t>picaza2005@gmail.com</w:t>
      </w:r>
    </w:p>
    <w:p w14:paraId="0E7E5CB7" w14:textId="77777777" w:rsidR="003D140E" w:rsidRPr="003D140E" w:rsidRDefault="003D140E" w:rsidP="003D140E">
      <w:pPr>
        <w:pStyle w:val="CustomTituloListaGeneralNivel1"/>
        <w:numPr>
          <w:ilvl w:val="0"/>
          <w:numId w:val="6"/>
        </w:numPr>
      </w:pPr>
      <w:r w:rsidRPr="003D140E">
        <w:t>¿Con qué finalidad tratamos sus datos personales?</w:t>
      </w:r>
    </w:p>
    <w:p w14:paraId="20B79C98" w14:textId="77777777" w:rsidR="00170604" w:rsidRDefault="009B54C5">
      <w:pPr>
        <w:pStyle w:val="Custom-Normal-Times"/>
      </w:pPr>
      <w:r>
        <w:lastRenderedPageBreak/>
        <w:t>En MARIA ISABEL IGLESIAS CANO tratamos la información que nos facilitan las personas interesadas con el fin de Atender su solicitud y enviarle comunicaciones comerciales, inclusive por vía electrónica. En el caso de que no facilite sus datos pe</w:t>
      </w:r>
      <w:r>
        <w:t>rsonales, no podremos cumplir con las finalidades descritas.</w:t>
      </w:r>
    </w:p>
    <w:p w14:paraId="3EFF2AF7" w14:textId="77777777" w:rsidR="00170604" w:rsidRDefault="009B54C5">
      <w:pPr>
        <w:pStyle w:val="Custom-Normal-Times"/>
      </w:pPr>
      <w:r>
        <w:t>No se van a tomar decisiones automatizadas en base a los datos proporcionados.</w:t>
      </w:r>
    </w:p>
    <w:p w14:paraId="5E2024F6" w14:textId="77777777" w:rsidR="003D140E" w:rsidRPr="003D140E" w:rsidRDefault="003D140E" w:rsidP="003D140E">
      <w:pPr>
        <w:pStyle w:val="CustomTituloListaGeneralNivel1"/>
        <w:numPr>
          <w:ilvl w:val="0"/>
          <w:numId w:val="6"/>
        </w:numPr>
      </w:pPr>
      <w:r w:rsidRPr="003D140E">
        <w:t>¿Por cuánto tiempo conservaremos sus datos?</w:t>
      </w:r>
    </w:p>
    <w:p w14:paraId="1236EC67" w14:textId="77777777" w:rsidR="00170604" w:rsidRDefault="009B54C5">
      <w:pPr>
        <w:pStyle w:val="Custom-Normal-Times"/>
      </w:pPr>
      <w:r>
        <w:t>Los datos se conservarán mientras el interesado no solicite su supresión</w:t>
      </w:r>
    </w:p>
    <w:p w14:paraId="6017E8A2" w14:textId="77777777" w:rsidR="003D140E" w:rsidRPr="003D140E" w:rsidRDefault="003D140E" w:rsidP="003D140E">
      <w:pPr>
        <w:pStyle w:val="CustomTituloListaGeneralNivel1"/>
        <w:numPr>
          <w:ilvl w:val="0"/>
          <w:numId w:val="6"/>
        </w:numPr>
      </w:pPr>
      <w:r w:rsidRPr="003D140E">
        <w:t>¿Cuál es la legitimación para el tratamiento de sus datos?</w:t>
      </w:r>
    </w:p>
    <w:p w14:paraId="1044780E" w14:textId="77777777" w:rsidR="00170604" w:rsidRDefault="009B54C5">
      <w:pPr>
        <w:pStyle w:val="Custom-Normal-Times"/>
      </w:pPr>
      <w:r>
        <w:t>Le indicamos la base legal para el tratamiento de sus datos:</w:t>
      </w:r>
    </w:p>
    <w:p w14:paraId="2DBE6576" w14:textId="77777777" w:rsidR="00170604" w:rsidRDefault="009B54C5">
      <w:pPr>
        <w:pStyle w:val="Custom-Normal-Times"/>
        <w:numPr>
          <w:ilvl w:val="0"/>
          <w:numId w:val="7"/>
        </w:numPr>
      </w:pPr>
      <w:r>
        <w:t>Ejecución de un contrato: Atender su solicitud</w:t>
      </w:r>
    </w:p>
    <w:p w14:paraId="7C47386E" w14:textId="77777777" w:rsidR="00170604" w:rsidRDefault="009B54C5">
      <w:pPr>
        <w:pStyle w:val="Custom-Normal-Times"/>
        <w:numPr>
          <w:ilvl w:val="0"/>
          <w:numId w:val="7"/>
        </w:numPr>
      </w:pPr>
      <w:r>
        <w:t>Consentimiento del interesado: Enviarle comunicaciones comerciales, inclusive por vía electrónica</w:t>
      </w:r>
    </w:p>
    <w:p w14:paraId="534CC8A0" w14:textId="77777777" w:rsidR="003D140E" w:rsidRPr="003D140E" w:rsidRDefault="003D140E" w:rsidP="003D140E">
      <w:pPr>
        <w:pStyle w:val="CustomTituloListaGeneralNivel1"/>
        <w:numPr>
          <w:ilvl w:val="0"/>
          <w:numId w:val="6"/>
        </w:numPr>
      </w:pPr>
      <w:r w:rsidRPr="003D140E">
        <w:t>¿A qué destinatarios se comunicarán sus datos?</w:t>
      </w:r>
    </w:p>
    <w:p w14:paraId="43B974EC" w14:textId="77777777" w:rsidR="00170604" w:rsidRDefault="009B54C5">
      <w:pPr>
        <w:pStyle w:val="Custom-Normal-Times"/>
      </w:pPr>
      <w:r>
        <w:t>No se cederán datos a terceros, salvo obligación legal.</w:t>
      </w:r>
    </w:p>
    <w:p w14:paraId="3CC7508F" w14:textId="77777777" w:rsidR="003D140E" w:rsidRPr="003D140E" w:rsidRDefault="003D140E" w:rsidP="003D140E">
      <w:pPr>
        <w:pStyle w:val="CustomTituloListaGeneralNivel1"/>
        <w:numPr>
          <w:ilvl w:val="0"/>
          <w:numId w:val="6"/>
        </w:numPr>
      </w:pPr>
      <w:r w:rsidRPr="003D140E">
        <w:t>Transferencias de datos a terceros países</w:t>
      </w:r>
    </w:p>
    <w:p w14:paraId="456A5B16" w14:textId="77777777" w:rsidR="00170604" w:rsidRDefault="009B54C5">
      <w:pPr>
        <w:pStyle w:val="Custom-Normal-Times"/>
      </w:pPr>
      <w:r>
        <w:t>No están prev</w:t>
      </w:r>
      <w:r>
        <w:t>istas transferencias de datos a terceros países.</w:t>
      </w:r>
    </w:p>
    <w:p w14:paraId="1C352C5E" w14:textId="77777777" w:rsidR="003D140E" w:rsidRPr="003D140E" w:rsidRDefault="003D140E" w:rsidP="003D140E">
      <w:pPr>
        <w:pStyle w:val="CustomTituloListaGeneralNivel1"/>
        <w:numPr>
          <w:ilvl w:val="0"/>
          <w:numId w:val="6"/>
        </w:numPr>
      </w:pPr>
      <w:r w:rsidRPr="003D140E">
        <w:t>¿Cuáles son sus derechos cuando nos facilita sus datos?</w:t>
      </w:r>
    </w:p>
    <w:p w14:paraId="3EF3CFAA" w14:textId="77777777" w:rsidR="003D140E" w:rsidRPr="003D140E" w:rsidRDefault="003D140E" w:rsidP="003D140E">
      <w:pPr>
        <w:pStyle w:val="Custom-Normal-Times"/>
      </w:pPr>
      <w:r w:rsidRPr="003D140E">
        <w:t>Cualquier persona tiene derecho a obtener confirmación sobre si en MARIA ISABEL IGLESIAS CANO estamos tratando, o no, datos personales que les conciernan.</w:t>
      </w:r>
    </w:p>
    <w:p w14:paraId="2A728B78" w14:textId="77777777" w:rsidR="003D140E" w:rsidRPr="003D140E" w:rsidRDefault="003D140E" w:rsidP="003D140E">
      <w:pPr>
        <w:pStyle w:val="Custom-Normal-Times"/>
      </w:pPr>
      <w:r w:rsidRPr="003D140E">
        <w:t>Las personas interesadas tienen derecho a acceder a sus datos personales, así como a solicitar la rectificación de los datos inexactos o, en su caso, solicitar su supresión cuando, entre otros motivos, los datos ya no sean necesarios para los fines que fueron recogidos. Igualmente tiene derecho a la portabilidad de sus datos.</w:t>
      </w:r>
    </w:p>
    <w:p w14:paraId="075D44DA" w14:textId="77777777" w:rsidR="003D140E" w:rsidRPr="003D140E" w:rsidRDefault="003D140E" w:rsidP="003D140E">
      <w:pPr>
        <w:pStyle w:val="Custom-Normal-Times"/>
      </w:pPr>
      <w:r w:rsidRPr="003D140E">
        <w:t>En determinadas circunstancias, los interesados podrán solicitar la limitación del tratamiento de sus datos, en cuyo caso únicamente los conservaremos para el ejercicio o la defensa de reclamaciones.</w:t>
      </w:r>
    </w:p>
    <w:p w14:paraId="202712E6" w14:textId="77777777" w:rsidR="003D140E" w:rsidRPr="003D140E" w:rsidRDefault="003D140E" w:rsidP="003D140E">
      <w:pPr>
        <w:pStyle w:val="Custom-Normal-Times"/>
      </w:pPr>
      <w:r w:rsidRPr="003D140E">
        <w:lastRenderedPageBreak/>
        <w:t>En determinadas circunstancias y por motivos relacionados con su situación particular, los interesados podrán oponerse al tratamiento de sus datos. En este caso, MARIA ISABEL IGLESIAS CANO dejará de tratar los datos, salvo por motivos legítimos imperiosos, o el ejercicio o la defensa de posibles reclamaciones.</w:t>
      </w:r>
    </w:p>
    <w:p w14:paraId="160CC1C5" w14:textId="77777777" w:rsidR="003D140E" w:rsidRPr="003D140E" w:rsidRDefault="003D140E" w:rsidP="003D140E">
      <w:pPr>
        <w:pStyle w:val="Custom-Normal-Times"/>
      </w:pPr>
      <w:r w:rsidRPr="003D140E">
        <w:t>Podrá ejercitar materialmente sus derechos de la siguiente forma: dirigiéndose a la dirección del responsable del tratamiento</w:t>
      </w:r>
    </w:p>
    <w:p w14:paraId="02726F99" w14:textId="77777777" w:rsidR="003D140E" w:rsidRPr="003D140E" w:rsidRDefault="003D140E" w:rsidP="003D140E">
      <w:pPr>
        <w:pStyle w:val="Custom-Normal-Times"/>
      </w:pPr>
      <w:r w:rsidRPr="003D140E">
        <w:t>Cuando se realice el envío de comunicaciones comerciales utilizando como base jurídica el interés legítimo del responsable, el interesado podrá oponerse al tratamiento de sus datos con ese fin.</w:t>
      </w:r>
    </w:p>
    <w:p w14:paraId="7B2FE991" w14:textId="77777777" w:rsidR="003D140E" w:rsidRPr="003D140E" w:rsidRDefault="003D140E" w:rsidP="003D140E">
      <w:pPr>
        <w:pStyle w:val="Custom-Normal-Times"/>
      </w:pPr>
      <w:r w:rsidRPr="003D140E">
        <w:t>Si ha otorgado su consentimiento para alguna finalidad concreta, tiene derecho a retirar el consentimiento otorgado en cualquier momento, sin que ello afecte a la licitud del tratamiento basado en el consentimiento previo a su retirada.</w:t>
      </w:r>
    </w:p>
    <w:p w14:paraId="7820473A" w14:textId="77777777" w:rsidR="003D140E" w:rsidRPr="003D140E" w:rsidRDefault="003D140E" w:rsidP="003D140E">
      <w:pPr>
        <w:pStyle w:val="Custom-Normal-Times"/>
      </w:pPr>
      <w:r w:rsidRPr="003D140E">
        <w:t>En caso de que sienta vulnerados sus derechos en lo concerniente a la protección de sus datos personales, especialmente cuando no haya obtenido satisfacción en el ejercicio de sus derechos, puede presentar una reclamación ante la Autoridad de Control en materia de Protección de Datos competente a través de su sitio web: www.a</w:t>
      </w:r>
      <w:r w:rsidR="00086C01">
        <w:t>e</w:t>
      </w:r>
      <w:r w:rsidRPr="003D140E">
        <w:t>pd.es.</w:t>
      </w:r>
    </w:p>
    <w:p w14:paraId="09596E0A" w14:textId="77777777" w:rsidR="003D140E" w:rsidRPr="003D140E" w:rsidRDefault="003D140E" w:rsidP="003D140E">
      <w:pPr>
        <w:pStyle w:val="CustomTituloListaGeneralNivel1"/>
        <w:numPr>
          <w:ilvl w:val="0"/>
          <w:numId w:val="6"/>
        </w:numPr>
      </w:pPr>
      <w:r w:rsidRPr="003D140E">
        <w:t>¿Cómo hemos obtenido sus datos?</w:t>
      </w:r>
    </w:p>
    <w:p w14:paraId="46DF33C0" w14:textId="77777777" w:rsidR="00170604" w:rsidRDefault="009B54C5">
      <w:pPr>
        <w:pStyle w:val="Custom-Normal-Times"/>
      </w:pPr>
      <w:r>
        <w:t>Los datos personales que tratamos en MARIA ISABEL IGLESIAS CANO proceden de: El propio interesado.</w:t>
      </w:r>
    </w:p>
    <w:p w14:paraId="7BD1167A" w14:textId="77777777" w:rsidR="00170604" w:rsidRDefault="009B54C5">
      <w:pPr>
        <w:pStyle w:val="Custom-Normal-Times"/>
      </w:pPr>
      <w:r>
        <w:t>Las categorías de datos que se tratan son:</w:t>
      </w:r>
    </w:p>
    <w:p w14:paraId="1F583C56" w14:textId="77777777" w:rsidR="00170604" w:rsidRDefault="009B54C5">
      <w:pPr>
        <w:pStyle w:val="Custom-Normal-Times"/>
        <w:numPr>
          <w:ilvl w:val="0"/>
          <w:numId w:val="7"/>
        </w:numPr>
      </w:pPr>
      <w:r>
        <w:t>Datos identificativos.</w:t>
      </w:r>
    </w:p>
    <w:p w14:paraId="170F6605" w14:textId="77777777" w:rsidR="00170604" w:rsidRDefault="009B54C5">
      <w:pPr>
        <w:pStyle w:val="Custom-Normal-Times"/>
        <w:numPr>
          <w:ilvl w:val="0"/>
          <w:numId w:val="7"/>
        </w:numPr>
      </w:pPr>
      <w:r>
        <w:t>Direcciones postales y electrónicas.</w:t>
      </w:r>
    </w:p>
    <w:p w14:paraId="44C978D3" w14:textId="77777777" w:rsidR="00170604" w:rsidRDefault="00170604">
      <w:pPr>
        <w:sectPr w:rsidR="00170604">
          <w:pgSz w:w="11906" w:h="16838"/>
          <w:pgMar w:top="1417" w:right="1701" w:bottom="1417" w:left="1701" w:header="708" w:footer="708" w:gutter="0"/>
          <w:cols w:space="708"/>
          <w:docGrid w:linePitch="360"/>
        </w:sectPr>
      </w:pPr>
    </w:p>
    <w:p w14:paraId="002D1A89" w14:textId="77777777" w:rsidR="003D140E" w:rsidRDefault="003D140E" w:rsidP="003D140E">
      <w:pPr>
        <w:pStyle w:val="Custom-Titulo1"/>
      </w:pPr>
      <w:r w:rsidRPr="003D140E">
        <w:lastRenderedPageBreak/>
        <w:t>Tratamiento de los datos de proveedores</w:t>
      </w:r>
    </w:p>
    <w:tbl>
      <w:tblPr>
        <w:tblW w:w="8758"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top w:w="57" w:type="dxa"/>
          <w:left w:w="18" w:type="dxa"/>
          <w:bottom w:w="57" w:type="dxa"/>
          <w:right w:w="113" w:type="dxa"/>
        </w:tblCellMar>
        <w:tblLook w:val="04A0" w:firstRow="1" w:lastRow="0" w:firstColumn="1" w:lastColumn="0" w:noHBand="0" w:noVBand="1"/>
      </w:tblPr>
      <w:tblGrid>
        <w:gridCol w:w="2698"/>
        <w:gridCol w:w="6060"/>
      </w:tblGrid>
      <w:tr w:rsidR="003D140E" w14:paraId="3B40F328" w14:textId="77777777" w:rsidTr="006515DF">
        <w:trPr>
          <w:jc w:val="center"/>
        </w:trPr>
        <w:tc>
          <w:tcPr>
            <w:tcW w:w="8757"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5D5FB21D" w14:textId="77777777" w:rsidR="003D140E" w:rsidRDefault="003D140E" w:rsidP="005E572D">
            <w:pPr>
              <w:pStyle w:val="Custom-Normal-Times"/>
              <w:jc w:val="center"/>
              <w:rPr>
                <w:b/>
                <w:bCs/>
              </w:rPr>
            </w:pPr>
            <w:r>
              <w:rPr>
                <w:b/>
                <w:bCs/>
              </w:rPr>
              <w:t>Información básica sobre Protección de datos</w:t>
            </w:r>
          </w:p>
        </w:tc>
      </w:tr>
      <w:tr w:rsidR="003D140E" w14:paraId="6D2B321F" w14:textId="77777777" w:rsidTr="006515DF">
        <w:trPr>
          <w:jc w:val="center"/>
        </w:trPr>
        <w:tc>
          <w:tcPr>
            <w:tcW w:w="2698" w:type="dxa"/>
            <w:tcBorders>
              <w:top w:val="single" w:sz="4" w:space="0" w:color="000001"/>
              <w:left w:val="single" w:sz="4" w:space="0" w:color="000001"/>
              <w:bottom w:val="single" w:sz="4" w:space="0" w:color="000001"/>
            </w:tcBorders>
            <w:shd w:val="clear" w:color="auto" w:fill="FFFFFF"/>
            <w:vAlign w:val="center"/>
          </w:tcPr>
          <w:p w14:paraId="45BD079E" w14:textId="77777777" w:rsidR="003D140E" w:rsidRDefault="003D140E" w:rsidP="005E572D">
            <w:pPr>
              <w:pStyle w:val="Custom-Normal-Times"/>
              <w:jc w:val="left"/>
              <w:rPr>
                <w:b/>
                <w:bCs/>
              </w:rPr>
            </w:pPr>
            <w:r>
              <w:rPr>
                <w:b/>
                <w:bCs/>
              </w:rPr>
              <w:t>Responsable:</w:t>
            </w:r>
          </w:p>
        </w:tc>
        <w:tc>
          <w:tcPr>
            <w:tcW w:w="6059" w:type="dxa"/>
            <w:tcBorders>
              <w:top w:val="single" w:sz="4" w:space="0" w:color="000001"/>
              <w:left w:val="single" w:sz="4" w:space="0" w:color="000001"/>
              <w:bottom w:val="single" w:sz="4" w:space="0" w:color="000001"/>
              <w:right w:val="single" w:sz="4" w:space="0" w:color="000001"/>
            </w:tcBorders>
            <w:shd w:val="clear" w:color="auto" w:fill="FFFFFF"/>
            <w:tcMar>
              <w:left w:w="33" w:type="dxa"/>
            </w:tcMar>
            <w:vAlign w:val="center"/>
          </w:tcPr>
          <w:p w14:paraId="7FDA1A2D" w14:textId="77777777" w:rsidR="003D140E" w:rsidRDefault="003D140E" w:rsidP="005E572D">
            <w:pPr>
              <w:pStyle w:val="Custom-Normal-Times"/>
              <w:jc w:val="left"/>
              <w:rPr>
                <w:sz w:val="22"/>
                <w:szCs w:val="22"/>
              </w:rPr>
            </w:pPr>
            <w:r>
              <w:rPr>
                <w:sz w:val="22"/>
                <w:szCs w:val="22"/>
              </w:rPr>
              <w:t>MARIA ISABEL IGLESIAS CANO</w:t>
            </w:r>
          </w:p>
        </w:tc>
      </w:tr>
      <w:tr w:rsidR="003D140E" w14:paraId="1B6FCA7C" w14:textId="77777777" w:rsidTr="006515DF">
        <w:trPr>
          <w:jc w:val="center"/>
        </w:trPr>
        <w:tc>
          <w:tcPr>
            <w:tcW w:w="2698" w:type="dxa"/>
            <w:tcBorders>
              <w:left w:val="single" w:sz="4" w:space="0" w:color="000001"/>
              <w:bottom w:val="single" w:sz="4" w:space="0" w:color="000001"/>
            </w:tcBorders>
            <w:shd w:val="clear" w:color="auto" w:fill="FFFFFF"/>
            <w:vAlign w:val="center"/>
          </w:tcPr>
          <w:p w14:paraId="2D2EC02E" w14:textId="77777777" w:rsidR="003D140E" w:rsidRDefault="003D140E" w:rsidP="005E572D">
            <w:pPr>
              <w:pStyle w:val="Custom-Normal-Times"/>
              <w:jc w:val="left"/>
              <w:rPr>
                <w:b/>
                <w:bCs/>
              </w:rPr>
            </w:pPr>
            <w:r>
              <w:rPr>
                <w:b/>
                <w:bCs/>
              </w:rPr>
              <w:t>Finalidad:</w:t>
            </w:r>
          </w:p>
        </w:tc>
        <w:tc>
          <w:tcPr>
            <w:tcW w:w="6059" w:type="dxa"/>
            <w:tcBorders>
              <w:left w:val="single" w:sz="4" w:space="0" w:color="000001"/>
              <w:bottom w:val="single" w:sz="4" w:space="0" w:color="000001"/>
              <w:right w:val="single" w:sz="4" w:space="0" w:color="000001"/>
            </w:tcBorders>
            <w:shd w:val="clear" w:color="auto" w:fill="FFFFFF"/>
            <w:tcMar>
              <w:left w:w="33" w:type="dxa"/>
            </w:tcMar>
            <w:vAlign w:val="center"/>
          </w:tcPr>
          <w:p w14:paraId="758F745B" w14:textId="77777777" w:rsidR="003D140E" w:rsidRDefault="003D140E" w:rsidP="005E572D">
            <w:pPr>
              <w:pStyle w:val="Custom-Normal-Times"/>
              <w:jc w:val="left"/>
              <w:rPr>
                <w:sz w:val="22"/>
                <w:szCs w:val="22"/>
              </w:rPr>
            </w:pPr>
            <w:r>
              <w:rPr>
                <w:sz w:val="22"/>
                <w:szCs w:val="22"/>
              </w:rPr>
              <w:t>Gestionar la prestación de los servicios contratados</w:t>
            </w:r>
          </w:p>
        </w:tc>
      </w:tr>
      <w:tr w:rsidR="003D140E" w14:paraId="7D9FC468" w14:textId="77777777" w:rsidTr="006515DF">
        <w:trPr>
          <w:jc w:val="center"/>
        </w:trPr>
        <w:tc>
          <w:tcPr>
            <w:tcW w:w="2698" w:type="dxa"/>
            <w:tcBorders>
              <w:left w:val="single" w:sz="4" w:space="0" w:color="000001"/>
              <w:bottom w:val="single" w:sz="4" w:space="0" w:color="000001"/>
            </w:tcBorders>
            <w:shd w:val="clear" w:color="auto" w:fill="FFFFFF"/>
            <w:vAlign w:val="center"/>
          </w:tcPr>
          <w:p w14:paraId="2AB7C19A" w14:textId="77777777" w:rsidR="003D140E" w:rsidRDefault="003D140E" w:rsidP="005E572D">
            <w:pPr>
              <w:pStyle w:val="Custom-Normal-Times"/>
              <w:jc w:val="left"/>
              <w:rPr>
                <w:b/>
                <w:bCs/>
              </w:rPr>
            </w:pPr>
            <w:r>
              <w:rPr>
                <w:b/>
                <w:bCs/>
              </w:rPr>
              <w:t>Legitimación:</w:t>
            </w:r>
          </w:p>
        </w:tc>
        <w:tc>
          <w:tcPr>
            <w:tcW w:w="6059" w:type="dxa"/>
            <w:tcBorders>
              <w:left w:val="single" w:sz="4" w:space="0" w:color="000001"/>
              <w:bottom w:val="single" w:sz="4" w:space="0" w:color="000001"/>
              <w:right w:val="single" w:sz="4" w:space="0" w:color="000001"/>
            </w:tcBorders>
            <w:shd w:val="clear" w:color="auto" w:fill="FFFFFF"/>
            <w:tcMar>
              <w:left w:w="33" w:type="dxa"/>
            </w:tcMar>
            <w:vAlign w:val="center"/>
          </w:tcPr>
          <w:p w14:paraId="668B0084" w14:textId="77777777" w:rsidR="003D140E" w:rsidRDefault="003D140E" w:rsidP="005E572D">
            <w:pPr>
              <w:pStyle w:val="Custom-Normal-Times"/>
              <w:jc w:val="left"/>
              <w:rPr>
                <w:sz w:val="22"/>
                <w:szCs w:val="22"/>
              </w:rPr>
            </w:pPr>
            <w:r>
              <w:rPr>
                <w:sz w:val="22"/>
                <w:szCs w:val="22"/>
              </w:rPr>
              <w:t>Ejecución de un contrato.</w:t>
            </w:r>
          </w:p>
        </w:tc>
      </w:tr>
      <w:tr w:rsidR="003D140E" w14:paraId="52BBBA51" w14:textId="77777777" w:rsidTr="006515DF">
        <w:trPr>
          <w:jc w:val="center"/>
        </w:trPr>
        <w:tc>
          <w:tcPr>
            <w:tcW w:w="2698" w:type="dxa"/>
            <w:tcBorders>
              <w:left w:val="single" w:sz="4" w:space="0" w:color="000001"/>
              <w:bottom w:val="single" w:sz="4" w:space="0" w:color="000001"/>
            </w:tcBorders>
            <w:shd w:val="clear" w:color="auto" w:fill="FFFFFF"/>
            <w:vAlign w:val="center"/>
          </w:tcPr>
          <w:p w14:paraId="753EBEAB" w14:textId="77777777" w:rsidR="003D140E" w:rsidRDefault="003D140E" w:rsidP="005E572D">
            <w:pPr>
              <w:pStyle w:val="Custom-Normal-Times"/>
              <w:jc w:val="left"/>
              <w:rPr>
                <w:b/>
                <w:bCs/>
              </w:rPr>
            </w:pPr>
            <w:r>
              <w:rPr>
                <w:b/>
                <w:bCs/>
              </w:rPr>
              <w:t>Destinatarios:</w:t>
            </w:r>
          </w:p>
        </w:tc>
        <w:tc>
          <w:tcPr>
            <w:tcW w:w="6059" w:type="dxa"/>
            <w:tcBorders>
              <w:left w:val="single" w:sz="4" w:space="0" w:color="000001"/>
              <w:bottom w:val="single" w:sz="4" w:space="0" w:color="000001"/>
              <w:right w:val="single" w:sz="4" w:space="0" w:color="000001"/>
            </w:tcBorders>
            <w:shd w:val="clear" w:color="auto" w:fill="FFFFFF"/>
            <w:tcMar>
              <w:top w:w="198" w:type="dxa"/>
              <w:left w:w="33" w:type="dxa"/>
              <w:bottom w:w="227" w:type="dxa"/>
            </w:tcMar>
            <w:vAlign w:val="center"/>
          </w:tcPr>
          <w:p w14:paraId="03258DC0" w14:textId="77777777" w:rsidR="00170604" w:rsidRDefault="009B54C5">
            <w:pPr>
              <w:pStyle w:val="Custom-Normal-Times-Sin-Espaciado"/>
            </w:pPr>
            <w:r>
              <w:t>Están previstas cesiones de datos a: Administración Tributaria; Entidades financieras.</w:t>
            </w:r>
          </w:p>
        </w:tc>
      </w:tr>
      <w:tr w:rsidR="003D140E" w14:paraId="1C8754EE" w14:textId="77777777" w:rsidTr="006515DF">
        <w:trPr>
          <w:jc w:val="center"/>
        </w:trPr>
        <w:tc>
          <w:tcPr>
            <w:tcW w:w="2698" w:type="dxa"/>
            <w:tcBorders>
              <w:left w:val="single" w:sz="4" w:space="0" w:color="000001"/>
              <w:bottom w:val="single" w:sz="4" w:space="0" w:color="000001"/>
            </w:tcBorders>
            <w:shd w:val="clear" w:color="auto" w:fill="FFFFFF"/>
            <w:vAlign w:val="center"/>
          </w:tcPr>
          <w:p w14:paraId="06E79EC8" w14:textId="77777777" w:rsidR="003D140E" w:rsidRDefault="003D140E" w:rsidP="005E572D">
            <w:pPr>
              <w:pStyle w:val="Custom-Normal-Times"/>
              <w:jc w:val="left"/>
              <w:rPr>
                <w:b/>
                <w:bCs/>
              </w:rPr>
            </w:pPr>
            <w:r>
              <w:rPr>
                <w:b/>
                <w:bCs/>
              </w:rPr>
              <w:t>Derechos:</w:t>
            </w:r>
          </w:p>
        </w:tc>
        <w:tc>
          <w:tcPr>
            <w:tcW w:w="6059" w:type="dxa"/>
            <w:tcBorders>
              <w:left w:val="single" w:sz="4" w:space="0" w:color="000001"/>
              <w:bottom w:val="single" w:sz="4" w:space="0" w:color="000001"/>
              <w:right w:val="single" w:sz="4" w:space="0" w:color="000001"/>
            </w:tcBorders>
            <w:shd w:val="clear" w:color="auto" w:fill="FFFFFF"/>
            <w:tcMar>
              <w:left w:w="33" w:type="dxa"/>
            </w:tcMar>
            <w:vAlign w:val="center"/>
          </w:tcPr>
          <w:p w14:paraId="7EC3119B" w14:textId="77777777" w:rsidR="003D140E" w:rsidRDefault="003D140E" w:rsidP="005E572D">
            <w:pPr>
              <w:pStyle w:val="Custom-Normal-Times"/>
              <w:jc w:val="left"/>
              <w:rPr>
                <w:sz w:val="22"/>
                <w:szCs w:val="22"/>
              </w:rPr>
            </w:pPr>
            <w:r>
              <w:rPr>
                <w:sz w:val="22"/>
                <w:szCs w:val="22"/>
              </w:rPr>
              <w:t>Tiene derecho a acceder, rectificar y suprimir los datos, así como otros derechos, indicados en la información adicional, que puede ejercer dirigiéndose a la dirección del responsable del tratamiento</w:t>
            </w:r>
          </w:p>
        </w:tc>
      </w:tr>
      <w:tr w:rsidR="003D140E" w14:paraId="5F0250C3" w14:textId="77777777" w:rsidTr="006515DF">
        <w:trPr>
          <w:jc w:val="center"/>
        </w:trPr>
        <w:tc>
          <w:tcPr>
            <w:tcW w:w="2698" w:type="dxa"/>
            <w:tcBorders>
              <w:left w:val="single" w:sz="4" w:space="0" w:color="000001"/>
              <w:bottom w:val="single" w:sz="4" w:space="0" w:color="000001"/>
            </w:tcBorders>
            <w:shd w:val="clear" w:color="auto" w:fill="FFFFFF"/>
            <w:vAlign w:val="center"/>
          </w:tcPr>
          <w:p w14:paraId="0ED1FE6A" w14:textId="77777777" w:rsidR="003D140E" w:rsidRDefault="003D140E" w:rsidP="005E572D">
            <w:pPr>
              <w:pStyle w:val="Custom-Normal-Times"/>
              <w:jc w:val="left"/>
              <w:rPr>
                <w:b/>
                <w:bCs/>
              </w:rPr>
            </w:pPr>
            <w:r>
              <w:rPr>
                <w:b/>
                <w:bCs/>
              </w:rPr>
              <w:t>Procedencia:</w:t>
            </w:r>
          </w:p>
        </w:tc>
        <w:tc>
          <w:tcPr>
            <w:tcW w:w="6059" w:type="dxa"/>
            <w:tcBorders>
              <w:left w:val="single" w:sz="4" w:space="0" w:color="000001"/>
              <w:bottom w:val="single" w:sz="4" w:space="0" w:color="000001"/>
              <w:right w:val="single" w:sz="4" w:space="0" w:color="000001"/>
            </w:tcBorders>
            <w:shd w:val="clear" w:color="auto" w:fill="FFFFFF"/>
            <w:tcMar>
              <w:left w:w="33" w:type="dxa"/>
            </w:tcMar>
            <w:vAlign w:val="center"/>
          </w:tcPr>
          <w:p w14:paraId="2919D4B8" w14:textId="77777777" w:rsidR="00170604" w:rsidRDefault="009B54C5">
            <w:pPr>
              <w:pStyle w:val="Custom-Normal-Times-Sin-Espaciado"/>
            </w:pPr>
            <w:r>
              <w:t>El propio interesado</w:t>
            </w:r>
          </w:p>
        </w:tc>
      </w:tr>
    </w:tbl>
    <w:p w14:paraId="76E13256" w14:textId="77777777" w:rsidR="006B3897" w:rsidRDefault="006B3897">
      <w:pPr>
        <w:widowControl/>
        <w:suppressAutoHyphens w:val="0"/>
        <w:overflowPunct/>
        <w:spacing w:before="0" w:after="160" w:line="259" w:lineRule="auto"/>
        <w:jc w:val="left"/>
        <w:rPr>
          <w:rFonts w:eastAsia="Times New Roman" w:cs="Times New Roman"/>
          <w:b/>
          <w:color w:val="auto"/>
          <w:kern w:val="3"/>
          <w:sz w:val="28"/>
        </w:rPr>
      </w:pPr>
    </w:p>
    <w:p w14:paraId="385503DB" w14:textId="77777777" w:rsidR="003D140E" w:rsidRDefault="003D140E" w:rsidP="003D140E">
      <w:pPr>
        <w:pStyle w:val="Custom-Titulo1"/>
      </w:pPr>
      <w:r w:rsidRPr="003D140E">
        <w:t>Información completa sobre Protección de Datos</w:t>
      </w:r>
    </w:p>
    <w:p w14:paraId="3081B0B7" w14:textId="77777777" w:rsidR="003D140E" w:rsidRPr="003D140E" w:rsidRDefault="003D140E" w:rsidP="003D140E">
      <w:pPr>
        <w:pStyle w:val="CustomTituloListaGeneralNivel1"/>
        <w:numPr>
          <w:ilvl w:val="0"/>
          <w:numId w:val="8"/>
        </w:numPr>
      </w:pPr>
      <w:r w:rsidRPr="003D140E">
        <w:t>¿Quién es el responsable del tratamiento de sus datos?</w:t>
      </w:r>
    </w:p>
    <w:p w14:paraId="7A65333F" w14:textId="77777777" w:rsidR="00170604" w:rsidRDefault="009B54C5">
      <w:pPr>
        <w:pStyle w:val="Custom-Normal-Times"/>
      </w:pPr>
      <w:r>
        <w:t>MARIA ISABEL IGLESIAS CANO</w:t>
      </w:r>
    </w:p>
    <w:p w14:paraId="176BDEC4" w14:textId="77777777" w:rsidR="00170604" w:rsidRDefault="009B54C5">
      <w:pPr>
        <w:pStyle w:val="Custom-Normal-Times"/>
      </w:pPr>
      <w:r>
        <w:t>11774666T</w:t>
      </w:r>
    </w:p>
    <w:p w14:paraId="204DC7D1" w14:textId="77777777" w:rsidR="00170604" w:rsidRDefault="009B54C5">
      <w:pPr>
        <w:pStyle w:val="Custom-Normal-Times"/>
      </w:pPr>
      <w:r>
        <w:t>C/ DOCTOR SAYANS CASTAÑO 8 - 10610 - CABEZUELA DEL VALLE - CÁCERES</w:t>
      </w:r>
    </w:p>
    <w:p w14:paraId="62F762C2" w14:textId="77777777" w:rsidR="00170604" w:rsidRDefault="009B54C5">
      <w:pPr>
        <w:pStyle w:val="Custom-Normal-Times"/>
      </w:pPr>
      <w:r>
        <w:t>606557481</w:t>
      </w:r>
    </w:p>
    <w:p w14:paraId="47949168" w14:textId="77777777" w:rsidR="00170604" w:rsidRDefault="009B54C5">
      <w:pPr>
        <w:pStyle w:val="Custom-Normal-Times"/>
      </w:pPr>
      <w:r>
        <w:t>picaza2005@gmail.com</w:t>
      </w:r>
    </w:p>
    <w:p w14:paraId="299B0FF6" w14:textId="77777777" w:rsidR="003D140E" w:rsidRPr="003D140E" w:rsidRDefault="003D140E" w:rsidP="003D140E">
      <w:pPr>
        <w:pStyle w:val="CustomTituloListaGeneralNivel1"/>
        <w:numPr>
          <w:ilvl w:val="0"/>
          <w:numId w:val="8"/>
        </w:numPr>
      </w:pPr>
      <w:r w:rsidRPr="003D140E">
        <w:t>¿Con qué finalidad tratamos sus datos personales?</w:t>
      </w:r>
    </w:p>
    <w:p w14:paraId="3CC0074A" w14:textId="77777777" w:rsidR="00170604" w:rsidRDefault="009B54C5">
      <w:pPr>
        <w:pStyle w:val="Custom-Normal-Times"/>
      </w:pPr>
      <w:r>
        <w:t xml:space="preserve">En MARIA ISABEL IGLESIAS CANO tratamos la información que nos facilitan las personas interesadas con el fin </w:t>
      </w:r>
      <w:r>
        <w:t xml:space="preserve">de Realizar la gestión administrativa, contable y fiscal de </w:t>
      </w:r>
      <w:r>
        <w:lastRenderedPageBreak/>
        <w:t>los servicios contratados, así como de las personas de contacto. En el caso de que no facilite sus datos personales, no podremos cumplir con las finalidades descritas.</w:t>
      </w:r>
    </w:p>
    <w:p w14:paraId="2DE48131" w14:textId="77777777" w:rsidR="00170604" w:rsidRDefault="009B54C5">
      <w:pPr>
        <w:pStyle w:val="Custom-Normal-Times"/>
      </w:pPr>
      <w:r>
        <w:t>No se van a tomar decisiones</w:t>
      </w:r>
      <w:r>
        <w:t xml:space="preserve"> automatizadas en base a los datos proporcionados.</w:t>
      </w:r>
    </w:p>
    <w:p w14:paraId="323D1070" w14:textId="77777777" w:rsidR="003D140E" w:rsidRPr="003D140E" w:rsidRDefault="003D140E" w:rsidP="003D140E">
      <w:pPr>
        <w:pStyle w:val="CustomTituloListaGeneralNivel1"/>
        <w:numPr>
          <w:ilvl w:val="0"/>
          <w:numId w:val="8"/>
        </w:numPr>
      </w:pPr>
      <w:r w:rsidRPr="003D140E">
        <w:t>¿Por cuánto tiempo conservaremos sus datos?</w:t>
      </w:r>
    </w:p>
    <w:p w14:paraId="6BAC7825" w14:textId="77777777" w:rsidR="00170604" w:rsidRDefault="009B54C5">
      <w:pPr>
        <w:pStyle w:val="Custom-Normal-Times"/>
      </w:pPr>
      <w:r>
        <w:t>Los datos se conservarán mientras el interesado no solicite su supresión, y en su caso, durante los años necesarios para cumplir con las obligaciones legales.</w:t>
      </w:r>
    </w:p>
    <w:p w14:paraId="528A0D04" w14:textId="77777777" w:rsidR="003D140E" w:rsidRPr="003D140E" w:rsidRDefault="003D140E" w:rsidP="003D140E">
      <w:pPr>
        <w:pStyle w:val="CustomTituloListaGeneralNivel1"/>
        <w:numPr>
          <w:ilvl w:val="0"/>
          <w:numId w:val="8"/>
        </w:numPr>
      </w:pPr>
      <w:r w:rsidRPr="003D140E">
        <w:t>¿Cuál es la legitimación para el tratamiento de sus datos?</w:t>
      </w:r>
    </w:p>
    <w:p w14:paraId="152229BF" w14:textId="77777777" w:rsidR="00170604" w:rsidRDefault="009B54C5">
      <w:pPr>
        <w:pStyle w:val="Custom-Normal-Times"/>
      </w:pPr>
      <w:r>
        <w:t>Le indicamos la base legal para el tratamiento de sus datos:</w:t>
      </w:r>
    </w:p>
    <w:p w14:paraId="5AA84F50" w14:textId="77777777" w:rsidR="00170604" w:rsidRDefault="009B54C5">
      <w:pPr>
        <w:pStyle w:val="Custom-Normal-Times"/>
        <w:numPr>
          <w:ilvl w:val="0"/>
          <w:numId w:val="9"/>
        </w:numPr>
      </w:pPr>
      <w:r>
        <w:t>Ejecución de un contrato: Realizar la gestión administrativa, contable y fiscal de los servicios contratados, así como de las personas de contacto</w:t>
      </w:r>
    </w:p>
    <w:p w14:paraId="05F7A27B" w14:textId="77777777" w:rsidR="003D140E" w:rsidRPr="003D140E" w:rsidRDefault="003D140E" w:rsidP="003D140E">
      <w:pPr>
        <w:pStyle w:val="CustomTituloListaGeneralNivel1"/>
        <w:numPr>
          <w:ilvl w:val="0"/>
          <w:numId w:val="8"/>
        </w:numPr>
      </w:pPr>
      <w:r w:rsidRPr="003D140E">
        <w:t>¿A qué destinatarios se comunicarán sus datos?</w:t>
      </w:r>
    </w:p>
    <w:p w14:paraId="08210A2D" w14:textId="77777777" w:rsidR="00170604" w:rsidRDefault="009B54C5">
      <w:pPr>
        <w:pStyle w:val="Custom-Normal-Times"/>
      </w:pPr>
      <w:r>
        <w:t>Los datos se comunicarán a los siguientes destinatarios:</w:t>
      </w:r>
    </w:p>
    <w:p w14:paraId="76900A61" w14:textId="77777777" w:rsidR="00170604" w:rsidRDefault="009B54C5">
      <w:pPr>
        <w:pStyle w:val="Custom-Normal-Times"/>
        <w:numPr>
          <w:ilvl w:val="0"/>
          <w:numId w:val="9"/>
        </w:numPr>
      </w:pPr>
      <w:r>
        <w:t>Admin</w:t>
      </w:r>
      <w:r>
        <w:t>istración Tributaria, con la finalidad de Cumplir con las obligaciones legales</w:t>
      </w:r>
    </w:p>
    <w:p w14:paraId="0EEB279F" w14:textId="77777777" w:rsidR="00170604" w:rsidRDefault="009B54C5">
      <w:pPr>
        <w:pStyle w:val="Custom-Normal-Times"/>
        <w:numPr>
          <w:ilvl w:val="0"/>
          <w:numId w:val="9"/>
        </w:numPr>
      </w:pPr>
      <w:r>
        <w:t>Entidades financieras, con la finalidad de Realizar los pagos correspondientes</w:t>
      </w:r>
    </w:p>
    <w:p w14:paraId="6E5BC651" w14:textId="77777777" w:rsidR="003D140E" w:rsidRPr="003D140E" w:rsidRDefault="003D140E" w:rsidP="003D140E">
      <w:pPr>
        <w:pStyle w:val="CustomTituloListaGeneralNivel1"/>
        <w:numPr>
          <w:ilvl w:val="0"/>
          <w:numId w:val="8"/>
        </w:numPr>
      </w:pPr>
      <w:r w:rsidRPr="003D140E">
        <w:t>Transferencias de datos a terceros países</w:t>
      </w:r>
    </w:p>
    <w:p w14:paraId="51D3FD2C" w14:textId="77777777" w:rsidR="00170604" w:rsidRDefault="009B54C5">
      <w:pPr>
        <w:pStyle w:val="Custom-Normal-Times"/>
      </w:pPr>
      <w:r>
        <w:t>No están previstas transferencias de datos a terceros pa</w:t>
      </w:r>
      <w:r>
        <w:t>íses.</w:t>
      </w:r>
    </w:p>
    <w:p w14:paraId="4CA4629E" w14:textId="77777777" w:rsidR="003D140E" w:rsidRPr="003D140E" w:rsidRDefault="003D140E" w:rsidP="003D140E">
      <w:pPr>
        <w:pStyle w:val="CustomTituloListaGeneralNivel1"/>
        <w:numPr>
          <w:ilvl w:val="0"/>
          <w:numId w:val="8"/>
        </w:numPr>
      </w:pPr>
      <w:r w:rsidRPr="003D140E">
        <w:t>¿Cuáles son sus derechos cuando nos facilita sus datos?</w:t>
      </w:r>
    </w:p>
    <w:p w14:paraId="596814E0" w14:textId="77777777" w:rsidR="003D140E" w:rsidRPr="003D140E" w:rsidRDefault="003D140E" w:rsidP="003D140E">
      <w:pPr>
        <w:pStyle w:val="Custom-Normal-Times"/>
      </w:pPr>
      <w:r w:rsidRPr="003D140E">
        <w:t>Cualquier persona tiene derecho a obtener confirmación sobre si en MARIA ISABEL IGLESIAS CANO estamos tratando, o no, datos personales que les conciernan.</w:t>
      </w:r>
    </w:p>
    <w:p w14:paraId="08F5A82D" w14:textId="77777777" w:rsidR="003D140E" w:rsidRPr="003D140E" w:rsidRDefault="003D140E" w:rsidP="003D140E">
      <w:pPr>
        <w:pStyle w:val="Custom-Normal-Times"/>
      </w:pPr>
      <w:r w:rsidRPr="003D140E">
        <w:t>Las personas interesadas tienen derecho a acceder a sus datos personales, así como a solicitar la rectificación de los datos inexactos o, en su caso, solicitar su supresión cuando, entre otros motivos, los datos ya no sean necesarios para los fines que fueron recogidos. Igualmente tiene derecho a la portabilidad de sus datos.</w:t>
      </w:r>
    </w:p>
    <w:p w14:paraId="53416ECF" w14:textId="77777777" w:rsidR="003D140E" w:rsidRPr="003D140E" w:rsidRDefault="003D140E" w:rsidP="003D140E">
      <w:pPr>
        <w:pStyle w:val="Custom-Normal-Times"/>
      </w:pPr>
      <w:r w:rsidRPr="003D140E">
        <w:lastRenderedPageBreak/>
        <w:t>En determinadas circunstancias, los interesados podrán solicitar la limitación del tratamiento de sus datos, en cuyo caso únicamente los conservaremos para el ejercicio o la defensa de reclamaciones.</w:t>
      </w:r>
    </w:p>
    <w:p w14:paraId="1044D857" w14:textId="77777777" w:rsidR="003D140E" w:rsidRPr="003D140E" w:rsidRDefault="003D140E" w:rsidP="003D140E">
      <w:pPr>
        <w:pStyle w:val="Custom-Normal-Times"/>
      </w:pPr>
      <w:r w:rsidRPr="003D140E">
        <w:t>En determinadas circunstancias y por motivos relacionados con su situación particular, los interesados podrán oponerse al tratamiento de sus datos. En este caso, MARIA ISABEL IGLESIAS CANO dejará de tratar los datos, salvo por motivos legítimos imperiosos, o el ejercicio o la defensa de posibles reclamaciones.</w:t>
      </w:r>
    </w:p>
    <w:p w14:paraId="3C2C2C9D" w14:textId="77777777" w:rsidR="003D140E" w:rsidRPr="003D140E" w:rsidRDefault="003D140E" w:rsidP="003D140E">
      <w:pPr>
        <w:pStyle w:val="Custom-Normal-Times"/>
      </w:pPr>
      <w:r w:rsidRPr="003D140E">
        <w:t>Podrá ejercitar materialmente sus derechos de la siguiente forma: dirigiéndose a la dirección del responsable del tratamiento</w:t>
      </w:r>
    </w:p>
    <w:p w14:paraId="05B866EB" w14:textId="77777777" w:rsidR="003D140E" w:rsidRPr="003D140E" w:rsidRDefault="003D140E" w:rsidP="003D140E">
      <w:pPr>
        <w:pStyle w:val="Custom-Normal-Times"/>
      </w:pPr>
      <w:r w:rsidRPr="003D140E">
        <w:t>Cuando se realice el envío de comunicaciones comerciales utilizando como base jurídica el interés legítimo del responsable, el interesado podrá oponerse al tratamiento de sus datos con ese fin.</w:t>
      </w:r>
    </w:p>
    <w:p w14:paraId="0E50FDB8" w14:textId="77777777" w:rsidR="003D140E" w:rsidRPr="003D140E" w:rsidRDefault="003D140E" w:rsidP="003D140E">
      <w:pPr>
        <w:pStyle w:val="Custom-Normal-Times"/>
      </w:pPr>
      <w:r w:rsidRPr="003D140E">
        <w:t>Si ha otorgado su consentimiento para alguna finalidad concreta, tiene derecho a retirar el consentimiento otorgado en cualquier momento, sin que ello afecte a la licitud del tratamiento basado en el consentimiento previo a su retirada.</w:t>
      </w:r>
    </w:p>
    <w:p w14:paraId="54224619" w14:textId="77777777" w:rsidR="003D140E" w:rsidRPr="003D140E" w:rsidRDefault="003D140E" w:rsidP="003D140E">
      <w:pPr>
        <w:pStyle w:val="Custom-Normal-Times"/>
      </w:pPr>
      <w:r w:rsidRPr="003D140E">
        <w:t>En caso de que sienta vulnerados sus derechos en lo concerniente a la protección de sus datos personales, especialmente cuando no haya obtenido satisfacción en el ejercicio de sus derechos, puede presentar una reclamación ante la Autoridad de Control en materia de Protección de Datos competente a través de su sitio web: www.a</w:t>
      </w:r>
      <w:r w:rsidR="00086C01">
        <w:t>e</w:t>
      </w:r>
      <w:r w:rsidRPr="003D140E">
        <w:t>pd.es.</w:t>
      </w:r>
    </w:p>
    <w:p w14:paraId="41E80725" w14:textId="77777777" w:rsidR="003D140E" w:rsidRPr="003D140E" w:rsidRDefault="003D140E" w:rsidP="003D140E">
      <w:pPr>
        <w:pStyle w:val="CustomTituloListaGeneralNivel1"/>
        <w:numPr>
          <w:ilvl w:val="0"/>
          <w:numId w:val="8"/>
        </w:numPr>
      </w:pPr>
      <w:r w:rsidRPr="003D140E">
        <w:t>¿Cómo hemos obtenido sus datos?</w:t>
      </w:r>
    </w:p>
    <w:p w14:paraId="7D66FD04" w14:textId="77777777" w:rsidR="00170604" w:rsidRDefault="009B54C5">
      <w:pPr>
        <w:pStyle w:val="Custom-Normal-Times"/>
      </w:pPr>
      <w:r>
        <w:t>Los datos personales que tratamos en MARIA ISABEL IGLESIAS CANO proceden de: El propio interesado.</w:t>
      </w:r>
    </w:p>
    <w:p w14:paraId="730575D7" w14:textId="77777777" w:rsidR="00170604" w:rsidRDefault="009B54C5">
      <w:pPr>
        <w:pStyle w:val="Custom-Normal-Times"/>
      </w:pPr>
      <w:r>
        <w:t>Las categorías de datos que se tratan son:</w:t>
      </w:r>
    </w:p>
    <w:p w14:paraId="3386AED2" w14:textId="77777777" w:rsidR="00170604" w:rsidRDefault="009B54C5">
      <w:pPr>
        <w:pStyle w:val="Custom-Normal-Times"/>
        <w:numPr>
          <w:ilvl w:val="0"/>
          <w:numId w:val="9"/>
        </w:numPr>
      </w:pPr>
      <w:r>
        <w:t>Datos identificativos.</w:t>
      </w:r>
    </w:p>
    <w:p w14:paraId="50ED6F8D" w14:textId="77777777" w:rsidR="00170604" w:rsidRDefault="009B54C5">
      <w:pPr>
        <w:pStyle w:val="Custom-Normal-Times"/>
        <w:numPr>
          <w:ilvl w:val="0"/>
          <w:numId w:val="9"/>
        </w:numPr>
      </w:pPr>
      <w:r>
        <w:t>Direcciones postales y electrónicas.</w:t>
      </w:r>
    </w:p>
    <w:p w14:paraId="3FDD5614" w14:textId="77777777" w:rsidR="00170604" w:rsidRDefault="009B54C5">
      <w:pPr>
        <w:pStyle w:val="Custom-Normal-Times"/>
        <w:numPr>
          <w:ilvl w:val="0"/>
          <w:numId w:val="9"/>
        </w:numPr>
      </w:pPr>
      <w:r>
        <w:t>Información comercial.</w:t>
      </w:r>
    </w:p>
    <w:sectPr w:rsidR="0017060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65B53" w14:textId="77777777" w:rsidR="009B54C5" w:rsidRDefault="009B54C5" w:rsidP="00510549">
      <w:pPr>
        <w:spacing w:before="0" w:after="0" w:line="240" w:lineRule="auto"/>
      </w:pPr>
      <w:r>
        <w:separator/>
      </w:r>
    </w:p>
  </w:endnote>
  <w:endnote w:type="continuationSeparator" w:id="0">
    <w:p w14:paraId="1AA8DE16" w14:textId="77777777" w:rsidR="009B54C5" w:rsidRDefault="009B54C5" w:rsidP="0051054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Fallback">
    <w:altName w:val="Times New Roman"/>
    <w:charset w:val="00"/>
    <w:family w:val="auto"/>
    <w:pitch w:val="variable"/>
  </w:font>
  <w:font w:name="FreeSans">
    <w:altName w:val="Calibri"/>
    <w:charset w:val="00"/>
    <w:family w:val="auto"/>
    <w:pitch w:val="variable"/>
  </w:font>
  <w:font w:name="Mangal">
    <w:altName w:val="Courier New"/>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08862" w14:textId="77777777" w:rsidR="009B54C5" w:rsidRDefault="009B54C5" w:rsidP="00510549">
      <w:pPr>
        <w:spacing w:before="0" w:after="0" w:line="240" w:lineRule="auto"/>
      </w:pPr>
      <w:r>
        <w:separator/>
      </w:r>
    </w:p>
  </w:footnote>
  <w:footnote w:type="continuationSeparator" w:id="0">
    <w:p w14:paraId="09FF902B" w14:textId="77777777" w:rsidR="009B54C5" w:rsidRDefault="009B54C5" w:rsidP="00510549">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12364"/>
    <w:multiLevelType w:val="hybridMultilevel"/>
    <w:tmpl w:val="EA14BFB2"/>
    <w:lvl w:ilvl="0" w:tplc="210635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F3D5A8D"/>
    <w:multiLevelType w:val="multilevel"/>
    <w:tmpl w:val="F54E59E0"/>
    <w:name w:val="ListaGeneralBullet"/>
    <w:lvl w:ilvl="0">
      <w:start w:val="1"/>
      <w:numFmt w:val="bullet"/>
      <w:lvlText w:val=""/>
      <w:lvlJc w:val="left"/>
      <w:pPr>
        <w:ind w:left="720" w:hanging="357"/>
      </w:pPr>
      <w:rPr>
        <w:rFonts w:ascii="Symbol" w:hAnsi="Symbol" w:hint="default"/>
      </w:rPr>
    </w:lvl>
    <w:lvl w:ilvl="1">
      <w:start w:val="1"/>
      <w:numFmt w:val="bullet"/>
      <w:lvlText w:val="o"/>
      <w:lvlJc w:val="left"/>
      <w:pPr>
        <w:ind w:left="1083" w:hanging="363"/>
      </w:pPr>
      <w:rPr>
        <w:rFonts w:ascii="Courier New" w:hAnsi="Courier New" w:hint="default"/>
      </w:rPr>
    </w:lvl>
    <w:lvl w:ilvl="2">
      <w:start w:val="1"/>
      <w:numFmt w:val="none"/>
      <w:lvlText w:val="–"/>
      <w:lvlJc w:val="left"/>
      <w:pPr>
        <w:tabs>
          <w:tab w:val="num" w:pos="1440"/>
        </w:tabs>
        <w:ind w:left="1440"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E2308A"/>
    <w:multiLevelType w:val="hybridMultilevel"/>
    <w:tmpl w:val="B8F08952"/>
    <w:lvl w:ilvl="0" w:tplc="970943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6B71E1A"/>
    <w:multiLevelType w:val="multilevel"/>
    <w:tmpl w:val="01186748"/>
    <w:name w:val="ListaGeneralRomanos222"/>
    <w:lvl w:ilvl="0">
      <w:start w:val="1"/>
      <w:numFmt w:val="upperRoman"/>
      <w:lvlText w:val="%1."/>
      <w:lvlJc w:val="left"/>
      <w:pPr>
        <w:ind w:left="363" w:hanging="363"/>
      </w:pPr>
      <w:rPr>
        <w:rFonts w:hint="default"/>
      </w:rPr>
    </w:lvl>
    <w:lvl w:ilvl="1">
      <w:start w:val="1"/>
      <w:numFmt w:val="lowerLetter"/>
      <w:lvlText w:val="%2)"/>
      <w:lvlJc w:val="left"/>
      <w:pPr>
        <w:ind w:left="720" w:hanging="357"/>
      </w:pPr>
      <w:rPr>
        <w:rFonts w:hint="default"/>
      </w:rPr>
    </w:lvl>
    <w:lvl w:ilvl="2">
      <w:start w:val="1"/>
      <w:numFmt w:val="decimal"/>
      <w:lvlText w:val="%3."/>
      <w:lvlJc w:val="left"/>
      <w:pPr>
        <w:ind w:left="1083" w:hanging="363"/>
      </w:pPr>
      <w:rPr>
        <w:rFonts w:hint="default"/>
      </w:rPr>
    </w:lvl>
    <w:lvl w:ilvl="3">
      <w:start w:val="1"/>
      <w:numFmt w:val="lowerRoman"/>
      <w:lvlText w:val="%4."/>
      <w:lvlJc w:val="left"/>
      <w:pPr>
        <w:ind w:left="1440" w:hanging="35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9F15ACF"/>
    <w:multiLevelType w:val="multilevel"/>
    <w:tmpl w:val="EBBC0EB4"/>
    <w:name w:val="ListaGeneralSignos"/>
    <w:lvl w:ilvl="0">
      <w:start w:val="1"/>
      <w:numFmt w:val="lowerLetter"/>
      <w:lvlText w:val="%1)"/>
      <w:lvlJc w:val="left"/>
      <w:pPr>
        <w:tabs>
          <w:tab w:val="num" w:pos="720"/>
        </w:tabs>
        <w:ind w:left="720" w:hanging="357"/>
      </w:pPr>
      <w:rPr>
        <w:rFonts w:hint="default"/>
      </w:rPr>
    </w:lvl>
    <w:lvl w:ilvl="1">
      <w:start w:val="1"/>
      <w:numFmt w:val="decimal"/>
      <w:lvlText w:val="%2."/>
      <w:lvlJc w:val="left"/>
      <w:pPr>
        <w:tabs>
          <w:tab w:val="num" w:pos="1083"/>
        </w:tabs>
        <w:ind w:left="1083" w:hanging="363"/>
      </w:pPr>
      <w:rPr>
        <w:rFonts w:hint="default"/>
      </w:rPr>
    </w:lvl>
    <w:lvl w:ilvl="2">
      <w:start w:val="1"/>
      <w:numFmt w:val="lowerRoman"/>
      <w:lvlText w:val="%3"/>
      <w:lvlJc w:val="left"/>
      <w:pPr>
        <w:tabs>
          <w:tab w:val="num" w:pos="1440"/>
        </w:tabs>
        <w:ind w:left="1440" w:hanging="357"/>
      </w:pPr>
      <w:rPr>
        <w:rFonts w:hint="default"/>
      </w:rPr>
    </w:lvl>
    <w:lvl w:ilvl="3">
      <w:start w:val="1"/>
      <w:numFmt w:val="none"/>
      <w:lvlText w:val=""/>
      <w:lvlJc w:val="left"/>
      <w:pPr>
        <w:ind w:left="1728" w:hanging="648"/>
      </w:pPr>
      <w:rPr>
        <w:rFonts w:hint="default"/>
      </w:rPr>
    </w:lvl>
    <w:lvl w:ilvl="4">
      <w:start w:val="1"/>
      <w:numFmt w:val="none"/>
      <w:lvlText w:val=""/>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F861F7D"/>
    <w:multiLevelType w:val="hybridMultilevel"/>
    <w:tmpl w:val="63D209C6"/>
    <w:lvl w:ilvl="0" w:tplc="82376804">
      <w:start w:val="1"/>
      <w:numFmt w:val="decimal"/>
      <w:lvlText w:val="%1."/>
      <w:lvlJc w:val="left"/>
      <w:pPr>
        <w:ind w:left="720" w:hanging="360"/>
      </w:pPr>
    </w:lvl>
    <w:lvl w:ilvl="1" w:tplc="82376804" w:tentative="1">
      <w:start w:val="1"/>
      <w:numFmt w:val="lowerLetter"/>
      <w:lvlText w:val="%2."/>
      <w:lvlJc w:val="left"/>
      <w:pPr>
        <w:ind w:left="1440" w:hanging="360"/>
      </w:pPr>
    </w:lvl>
    <w:lvl w:ilvl="2" w:tplc="82376804" w:tentative="1">
      <w:start w:val="1"/>
      <w:numFmt w:val="lowerRoman"/>
      <w:lvlText w:val="%3."/>
      <w:lvlJc w:val="right"/>
      <w:pPr>
        <w:ind w:left="2160" w:hanging="180"/>
      </w:pPr>
    </w:lvl>
    <w:lvl w:ilvl="3" w:tplc="82376804" w:tentative="1">
      <w:start w:val="1"/>
      <w:numFmt w:val="decimal"/>
      <w:lvlText w:val="%4."/>
      <w:lvlJc w:val="left"/>
      <w:pPr>
        <w:ind w:left="2880" w:hanging="360"/>
      </w:pPr>
    </w:lvl>
    <w:lvl w:ilvl="4" w:tplc="82376804" w:tentative="1">
      <w:start w:val="1"/>
      <w:numFmt w:val="lowerLetter"/>
      <w:lvlText w:val="%5."/>
      <w:lvlJc w:val="left"/>
      <w:pPr>
        <w:ind w:left="3600" w:hanging="360"/>
      </w:pPr>
    </w:lvl>
    <w:lvl w:ilvl="5" w:tplc="82376804" w:tentative="1">
      <w:start w:val="1"/>
      <w:numFmt w:val="lowerRoman"/>
      <w:lvlText w:val="%6."/>
      <w:lvlJc w:val="right"/>
      <w:pPr>
        <w:ind w:left="4320" w:hanging="180"/>
      </w:pPr>
    </w:lvl>
    <w:lvl w:ilvl="6" w:tplc="82376804" w:tentative="1">
      <w:start w:val="1"/>
      <w:numFmt w:val="decimal"/>
      <w:lvlText w:val="%7."/>
      <w:lvlJc w:val="left"/>
      <w:pPr>
        <w:ind w:left="5040" w:hanging="360"/>
      </w:pPr>
    </w:lvl>
    <w:lvl w:ilvl="7" w:tplc="82376804" w:tentative="1">
      <w:start w:val="1"/>
      <w:numFmt w:val="lowerLetter"/>
      <w:lvlText w:val="%8."/>
      <w:lvlJc w:val="left"/>
      <w:pPr>
        <w:ind w:left="5760" w:hanging="360"/>
      </w:pPr>
    </w:lvl>
    <w:lvl w:ilvl="8" w:tplc="82376804" w:tentative="1">
      <w:start w:val="1"/>
      <w:numFmt w:val="lowerRoman"/>
      <w:lvlText w:val="%9."/>
      <w:lvlJc w:val="right"/>
      <w:pPr>
        <w:ind w:left="6480" w:hanging="180"/>
      </w:pPr>
    </w:lvl>
  </w:abstractNum>
  <w:abstractNum w:abstractNumId="6" w15:restartNumberingAfterBreak="0">
    <w:nsid w:val="2D3639AC"/>
    <w:multiLevelType w:val="multilevel"/>
    <w:tmpl w:val="4572BA2C"/>
    <w:name w:val="ListaGeneralNumeros22"/>
    <w:lvl w:ilvl="0">
      <w:start w:val="1"/>
      <w:numFmt w:val="decimal"/>
      <w:lvlText w:val="%1."/>
      <w:lvlJc w:val="left"/>
      <w:pPr>
        <w:ind w:left="363" w:hanging="363"/>
      </w:pPr>
      <w:rPr>
        <w:rFonts w:hint="default"/>
      </w:rPr>
    </w:lvl>
    <w:lvl w:ilvl="1">
      <w:start w:val="1"/>
      <w:numFmt w:val="decimal"/>
      <w:suff w:val="space"/>
      <w:lvlText w:val="%1.%2."/>
      <w:lvlJc w:val="left"/>
      <w:pPr>
        <w:ind w:left="720" w:hanging="357"/>
      </w:pPr>
      <w:rPr>
        <w:rFonts w:hint="default"/>
      </w:rPr>
    </w:lvl>
    <w:lvl w:ilvl="2">
      <w:start w:val="1"/>
      <w:numFmt w:val="decimal"/>
      <w:lvlText w:val="%1.%2.%3."/>
      <w:lvlJc w:val="left"/>
      <w:pPr>
        <w:tabs>
          <w:tab w:val="num" w:pos="0"/>
        </w:tabs>
        <w:ind w:left="363" w:hanging="36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3C30FCD"/>
    <w:multiLevelType w:val="multilevel"/>
    <w:tmpl w:val="D47E90CA"/>
    <w:lvl w:ilvl="0">
      <w:start w:val="1"/>
      <w:numFmt w:val="decimal"/>
      <w:lvlText w:val="%1."/>
      <w:lvlJc w:val="left"/>
      <w:pPr>
        <w:ind w:left="363" w:hanging="363"/>
      </w:pPr>
      <w:rPr>
        <w:rFonts w:hint="default"/>
        <w:b/>
        <w:i w:val="0"/>
      </w:rPr>
    </w:lvl>
    <w:lvl w:ilvl="1">
      <w:start w:val="1"/>
      <w:numFmt w:val="decimal"/>
      <w:suff w:val="space"/>
      <w:lvlText w:val="%1.%2."/>
      <w:lvlJc w:val="left"/>
      <w:pPr>
        <w:ind w:left="720" w:hanging="357"/>
      </w:pPr>
      <w:rPr>
        <w:rFonts w:hint="default"/>
        <w:b/>
        <w:i/>
      </w:rPr>
    </w:lvl>
    <w:lvl w:ilvl="2">
      <w:start w:val="1"/>
      <w:numFmt w:val="decimal"/>
      <w:lvlText w:val="%1.%2.%3."/>
      <w:lvlJc w:val="left"/>
      <w:pPr>
        <w:tabs>
          <w:tab w:val="num" w:pos="0"/>
        </w:tabs>
        <w:ind w:left="363" w:hanging="36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7CC3C35"/>
    <w:multiLevelType w:val="multilevel"/>
    <w:tmpl w:val="01186748"/>
    <w:name w:val="ListaGeneralRomanos"/>
    <w:lvl w:ilvl="0">
      <w:start w:val="1"/>
      <w:numFmt w:val="upperRoman"/>
      <w:lvlText w:val="%1."/>
      <w:lvlJc w:val="left"/>
      <w:pPr>
        <w:ind w:left="363" w:hanging="363"/>
      </w:pPr>
      <w:rPr>
        <w:rFonts w:hint="default"/>
      </w:rPr>
    </w:lvl>
    <w:lvl w:ilvl="1">
      <w:start w:val="1"/>
      <w:numFmt w:val="lowerLetter"/>
      <w:lvlText w:val="%2)"/>
      <w:lvlJc w:val="left"/>
      <w:pPr>
        <w:ind w:left="720" w:hanging="357"/>
      </w:pPr>
      <w:rPr>
        <w:rFonts w:hint="default"/>
      </w:rPr>
    </w:lvl>
    <w:lvl w:ilvl="2">
      <w:start w:val="1"/>
      <w:numFmt w:val="decimal"/>
      <w:lvlText w:val="%3."/>
      <w:lvlJc w:val="left"/>
      <w:pPr>
        <w:ind w:left="1083" w:hanging="363"/>
      </w:pPr>
      <w:rPr>
        <w:rFonts w:hint="default"/>
      </w:rPr>
    </w:lvl>
    <w:lvl w:ilvl="3">
      <w:start w:val="1"/>
      <w:numFmt w:val="lowerRoman"/>
      <w:lvlText w:val="%4."/>
      <w:lvlJc w:val="left"/>
      <w:pPr>
        <w:ind w:left="1440" w:hanging="35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C3F7F5C"/>
    <w:multiLevelType w:val="multilevel"/>
    <w:tmpl w:val="01186748"/>
    <w:name w:val="ListaGeneralRomanos2"/>
    <w:lvl w:ilvl="0">
      <w:start w:val="1"/>
      <w:numFmt w:val="upperRoman"/>
      <w:lvlText w:val="%1."/>
      <w:lvlJc w:val="left"/>
      <w:pPr>
        <w:ind w:left="363" w:hanging="363"/>
      </w:pPr>
      <w:rPr>
        <w:rFonts w:hint="default"/>
      </w:rPr>
    </w:lvl>
    <w:lvl w:ilvl="1">
      <w:start w:val="1"/>
      <w:numFmt w:val="lowerLetter"/>
      <w:lvlText w:val="%2)"/>
      <w:lvlJc w:val="left"/>
      <w:pPr>
        <w:ind w:left="720" w:hanging="357"/>
      </w:pPr>
      <w:rPr>
        <w:rFonts w:hint="default"/>
      </w:rPr>
    </w:lvl>
    <w:lvl w:ilvl="2">
      <w:start w:val="1"/>
      <w:numFmt w:val="decimal"/>
      <w:lvlText w:val="%3."/>
      <w:lvlJc w:val="left"/>
      <w:pPr>
        <w:ind w:left="1083" w:hanging="363"/>
      </w:pPr>
      <w:rPr>
        <w:rFonts w:hint="default"/>
      </w:rPr>
    </w:lvl>
    <w:lvl w:ilvl="3">
      <w:start w:val="1"/>
      <w:numFmt w:val="lowerRoman"/>
      <w:lvlText w:val="%4."/>
      <w:lvlJc w:val="left"/>
      <w:pPr>
        <w:ind w:left="1440" w:hanging="35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DEE1633"/>
    <w:multiLevelType w:val="multilevel"/>
    <w:tmpl w:val="4572BA2C"/>
    <w:name w:val="ListaGeneralNumeros2"/>
    <w:lvl w:ilvl="0">
      <w:start w:val="1"/>
      <w:numFmt w:val="decimal"/>
      <w:lvlText w:val="%1."/>
      <w:lvlJc w:val="left"/>
      <w:pPr>
        <w:ind w:left="363" w:hanging="363"/>
      </w:pPr>
      <w:rPr>
        <w:rFonts w:hint="default"/>
      </w:rPr>
    </w:lvl>
    <w:lvl w:ilvl="1">
      <w:start w:val="1"/>
      <w:numFmt w:val="decimal"/>
      <w:suff w:val="space"/>
      <w:lvlText w:val="%1.%2."/>
      <w:lvlJc w:val="left"/>
      <w:pPr>
        <w:ind w:left="720" w:hanging="357"/>
      </w:pPr>
      <w:rPr>
        <w:rFonts w:hint="default"/>
      </w:rPr>
    </w:lvl>
    <w:lvl w:ilvl="2">
      <w:start w:val="1"/>
      <w:numFmt w:val="decimal"/>
      <w:lvlText w:val="%1.%2.%3."/>
      <w:lvlJc w:val="left"/>
      <w:pPr>
        <w:tabs>
          <w:tab w:val="num" w:pos="0"/>
        </w:tabs>
        <w:ind w:left="363" w:hanging="36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19075C6"/>
    <w:multiLevelType w:val="hybridMultilevel"/>
    <w:tmpl w:val="E74CD12C"/>
    <w:lvl w:ilvl="0" w:tplc="509650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36B29E2"/>
    <w:multiLevelType w:val="multilevel"/>
    <w:tmpl w:val="D85603B0"/>
    <w:name w:val="ListaTabuladaNumeros"/>
    <w:lvl w:ilvl="0">
      <w:start w:val="1"/>
      <w:numFmt w:val="decimal"/>
      <w:lvlText w:val="%1."/>
      <w:lvlJc w:val="left"/>
      <w:pPr>
        <w:ind w:left="720" w:hanging="357"/>
      </w:pPr>
      <w:rPr>
        <w:rFonts w:hint="default"/>
      </w:rPr>
    </w:lvl>
    <w:lvl w:ilvl="1">
      <w:start w:val="1"/>
      <w:numFmt w:val="decimal"/>
      <w:suff w:val="space"/>
      <w:lvlText w:val="%1.%2."/>
      <w:lvlJc w:val="left"/>
      <w:pPr>
        <w:ind w:left="1083" w:hanging="363"/>
      </w:pPr>
      <w:rPr>
        <w:rFonts w:hint="default"/>
      </w:rPr>
    </w:lvl>
    <w:lvl w:ilvl="2">
      <w:start w:val="1"/>
      <w:numFmt w:val="decimal"/>
      <w:lvlText w:val="%1.%2.%3."/>
      <w:lvlJc w:val="left"/>
      <w:pPr>
        <w:ind w:left="1225" w:hanging="505"/>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65F66FC"/>
    <w:multiLevelType w:val="multilevel"/>
    <w:tmpl w:val="D4AA3180"/>
    <w:name w:val="ListaGeneralTabulada"/>
    <w:lvl w:ilvl="0">
      <w:start w:val="1"/>
      <w:numFmt w:val="none"/>
      <w:lvlText w:val=""/>
      <w:lvlJc w:val="right"/>
      <w:pPr>
        <w:ind w:left="363" w:firstLine="0"/>
      </w:pPr>
      <w:rPr>
        <w:rFonts w:hint="default"/>
      </w:rPr>
    </w:lvl>
    <w:lvl w:ilvl="1">
      <w:start w:val="1"/>
      <w:numFmt w:val="none"/>
      <w:lvlText w:val="%2"/>
      <w:lvlJc w:val="right"/>
      <w:pPr>
        <w:ind w:left="720" w:firstLine="0"/>
      </w:pPr>
      <w:rPr>
        <w:rFonts w:hint="default"/>
      </w:rPr>
    </w:lvl>
    <w:lvl w:ilvl="2">
      <w:start w:val="1"/>
      <w:numFmt w:val="none"/>
      <w:lvlText w:val=""/>
      <w:lvlJc w:val="right"/>
      <w:pPr>
        <w:ind w:left="1083" w:firstLine="0"/>
      </w:pPr>
      <w:rPr>
        <w:rFonts w:hint="default"/>
      </w:rPr>
    </w:lvl>
    <w:lvl w:ilvl="3">
      <w:start w:val="1"/>
      <w:numFmt w:val="none"/>
      <w:lvlText w:val="%4"/>
      <w:lvlJc w:val="right"/>
      <w:pPr>
        <w:ind w:left="1440" w:firstLine="0"/>
      </w:pPr>
      <w:rPr>
        <w:rFonts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A6C6554"/>
    <w:multiLevelType w:val="multilevel"/>
    <w:tmpl w:val="01186748"/>
    <w:name w:val="ListaGeneralRomanos22"/>
    <w:lvl w:ilvl="0">
      <w:start w:val="1"/>
      <w:numFmt w:val="upperRoman"/>
      <w:lvlText w:val="%1."/>
      <w:lvlJc w:val="left"/>
      <w:pPr>
        <w:ind w:left="363" w:hanging="363"/>
      </w:pPr>
      <w:rPr>
        <w:rFonts w:hint="default"/>
      </w:rPr>
    </w:lvl>
    <w:lvl w:ilvl="1">
      <w:start w:val="1"/>
      <w:numFmt w:val="lowerLetter"/>
      <w:lvlText w:val="%2)"/>
      <w:lvlJc w:val="left"/>
      <w:pPr>
        <w:ind w:left="720" w:hanging="357"/>
      </w:pPr>
      <w:rPr>
        <w:rFonts w:hint="default"/>
      </w:rPr>
    </w:lvl>
    <w:lvl w:ilvl="2">
      <w:start w:val="1"/>
      <w:numFmt w:val="decimal"/>
      <w:lvlText w:val="%3."/>
      <w:lvlJc w:val="left"/>
      <w:pPr>
        <w:ind w:left="1083" w:hanging="363"/>
      </w:pPr>
      <w:rPr>
        <w:rFonts w:hint="default"/>
      </w:rPr>
    </w:lvl>
    <w:lvl w:ilvl="3">
      <w:start w:val="1"/>
      <w:numFmt w:val="lowerRoman"/>
      <w:lvlText w:val="%4."/>
      <w:lvlJc w:val="left"/>
      <w:pPr>
        <w:ind w:left="1440" w:hanging="35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DC707A5"/>
    <w:multiLevelType w:val="multilevel"/>
    <w:tmpl w:val="EBBC0EB4"/>
    <w:name w:val="ListaGeneralSignos22"/>
    <w:lvl w:ilvl="0">
      <w:start w:val="1"/>
      <w:numFmt w:val="lowerLetter"/>
      <w:lvlText w:val="%1)"/>
      <w:lvlJc w:val="left"/>
      <w:pPr>
        <w:tabs>
          <w:tab w:val="num" w:pos="720"/>
        </w:tabs>
        <w:ind w:left="720" w:hanging="357"/>
      </w:pPr>
      <w:rPr>
        <w:rFonts w:hint="default"/>
      </w:rPr>
    </w:lvl>
    <w:lvl w:ilvl="1">
      <w:start w:val="1"/>
      <w:numFmt w:val="decimal"/>
      <w:lvlText w:val="%2."/>
      <w:lvlJc w:val="left"/>
      <w:pPr>
        <w:tabs>
          <w:tab w:val="num" w:pos="1083"/>
        </w:tabs>
        <w:ind w:left="1083" w:hanging="363"/>
      </w:pPr>
      <w:rPr>
        <w:rFonts w:hint="default"/>
      </w:rPr>
    </w:lvl>
    <w:lvl w:ilvl="2">
      <w:start w:val="1"/>
      <w:numFmt w:val="lowerRoman"/>
      <w:lvlText w:val="%3"/>
      <w:lvlJc w:val="left"/>
      <w:pPr>
        <w:tabs>
          <w:tab w:val="num" w:pos="1440"/>
        </w:tabs>
        <w:ind w:left="1440" w:hanging="357"/>
      </w:pPr>
      <w:rPr>
        <w:rFonts w:hint="default"/>
      </w:rPr>
    </w:lvl>
    <w:lvl w:ilvl="3">
      <w:start w:val="1"/>
      <w:numFmt w:val="none"/>
      <w:lvlText w:val=""/>
      <w:lvlJc w:val="left"/>
      <w:pPr>
        <w:ind w:left="1728" w:hanging="648"/>
      </w:pPr>
      <w:rPr>
        <w:rFonts w:hint="default"/>
      </w:rPr>
    </w:lvl>
    <w:lvl w:ilvl="4">
      <w:start w:val="1"/>
      <w:numFmt w:val="none"/>
      <w:lvlText w:val=""/>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11B2EFC"/>
    <w:multiLevelType w:val="multilevel"/>
    <w:tmpl w:val="484AACBE"/>
    <w:lvl w:ilvl="0">
      <w:start w:val="1"/>
      <w:numFmt w:val="decimal"/>
      <w:lvlText w:val="%1."/>
      <w:lvlJc w:val="left"/>
      <w:pPr>
        <w:ind w:left="363" w:hanging="363"/>
      </w:pPr>
      <w:rPr>
        <w:rFonts w:hint="default"/>
        <w:b/>
        <w:i w:val="0"/>
      </w:rPr>
    </w:lvl>
    <w:lvl w:ilvl="1">
      <w:start w:val="1"/>
      <w:numFmt w:val="decimal"/>
      <w:suff w:val="space"/>
      <w:lvlText w:val="%1.%2."/>
      <w:lvlJc w:val="left"/>
      <w:pPr>
        <w:ind w:left="720" w:hanging="357"/>
      </w:pPr>
      <w:rPr>
        <w:rFonts w:hint="default"/>
        <w:b/>
        <w:i/>
      </w:rPr>
    </w:lvl>
    <w:lvl w:ilvl="2">
      <w:start w:val="1"/>
      <w:numFmt w:val="decimal"/>
      <w:lvlText w:val="%1.%2.%3."/>
      <w:lvlJc w:val="left"/>
      <w:pPr>
        <w:tabs>
          <w:tab w:val="num" w:pos="0"/>
        </w:tabs>
        <w:ind w:left="363" w:hanging="36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23A445C"/>
    <w:multiLevelType w:val="hybridMultilevel"/>
    <w:tmpl w:val="7DE8A86C"/>
    <w:lvl w:ilvl="0" w:tplc="257286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5A4398F"/>
    <w:multiLevelType w:val="multilevel"/>
    <w:tmpl w:val="20F00EA2"/>
    <w:lvl w:ilvl="0">
      <w:start w:val="1"/>
      <w:numFmt w:val="decimal"/>
      <w:lvlText w:val="%1."/>
      <w:lvlJc w:val="left"/>
      <w:pPr>
        <w:ind w:left="363" w:hanging="363"/>
      </w:pPr>
      <w:rPr>
        <w:rFonts w:hint="default"/>
        <w:b/>
        <w:i w:val="0"/>
      </w:rPr>
    </w:lvl>
    <w:lvl w:ilvl="1">
      <w:start w:val="1"/>
      <w:numFmt w:val="decimal"/>
      <w:suff w:val="space"/>
      <w:lvlText w:val="%1.%2."/>
      <w:lvlJc w:val="left"/>
      <w:pPr>
        <w:ind w:left="720" w:hanging="357"/>
      </w:pPr>
      <w:rPr>
        <w:rFonts w:hint="default"/>
        <w:b/>
        <w:i/>
      </w:rPr>
    </w:lvl>
    <w:lvl w:ilvl="2">
      <w:start w:val="1"/>
      <w:numFmt w:val="decimal"/>
      <w:lvlText w:val="%1.%2.%3."/>
      <w:lvlJc w:val="left"/>
      <w:pPr>
        <w:tabs>
          <w:tab w:val="num" w:pos="0"/>
        </w:tabs>
        <w:ind w:left="363" w:hanging="36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A356ECE"/>
    <w:multiLevelType w:val="multilevel"/>
    <w:tmpl w:val="2DB60738"/>
    <w:lvl w:ilvl="0">
      <w:start w:val="1"/>
      <w:numFmt w:val="decimal"/>
      <w:lvlText w:val="%1."/>
      <w:lvlJc w:val="left"/>
      <w:pPr>
        <w:ind w:left="363" w:hanging="363"/>
      </w:pPr>
      <w:rPr>
        <w:rFonts w:hint="default"/>
        <w:b/>
        <w:i w:val="0"/>
      </w:rPr>
    </w:lvl>
    <w:lvl w:ilvl="1">
      <w:start w:val="1"/>
      <w:numFmt w:val="decimal"/>
      <w:suff w:val="space"/>
      <w:lvlText w:val="%1.%2."/>
      <w:lvlJc w:val="left"/>
      <w:pPr>
        <w:ind w:left="720" w:hanging="357"/>
      </w:pPr>
      <w:rPr>
        <w:rFonts w:hint="default"/>
        <w:b/>
        <w:i/>
      </w:rPr>
    </w:lvl>
    <w:lvl w:ilvl="2">
      <w:start w:val="1"/>
      <w:numFmt w:val="decimal"/>
      <w:lvlText w:val="%1.%2.%3."/>
      <w:lvlJc w:val="left"/>
      <w:pPr>
        <w:tabs>
          <w:tab w:val="num" w:pos="0"/>
        </w:tabs>
        <w:ind w:left="363" w:hanging="36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B633AD5"/>
    <w:multiLevelType w:val="multilevel"/>
    <w:tmpl w:val="EBBC0EB4"/>
    <w:name w:val="ListaGeneralSignos2"/>
    <w:lvl w:ilvl="0">
      <w:start w:val="1"/>
      <w:numFmt w:val="lowerLetter"/>
      <w:lvlText w:val="%1)"/>
      <w:lvlJc w:val="left"/>
      <w:pPr>
        <w:tabs>
          <w:tab w:val="num" w:pos="720"/>
        </w:tabs>
        <w:ind w:left="720" w:hanging="357"/>
      </w:pPr>
      <w:rPr>
        <w:rFonts w:hint="default"/>
      </w:rPr>
    </w:lvl>
    <w:lvl w:ilvl="1">
      <w:start w:val="1"/>
      <w:numFmt w:val="decimal"/>
      <w:lvlText w:val="%2."/>
      <w:lvlJc w:val="left"/>
      <w:pPr>
        <w:tabs>
          <w:tab w:val="num" w:pos="1083"/>
        </w:tabs>
        <w:ind w:left="1083" w:hanging="363"/>
      </w:pPr>
      <w:rPr>
        <w:rFonts w:hint="default"/>
      </w:rPr>
    </w:lvl>
    <w:lvl w:ilvl="2">
      <w:start w:val="1"/>
      <w:numFmt w:val="lowerRoman"/>
      <w:lvlText w:val="%3"/>
      <w:lvlJc w:val="left"/>
      <w:pPr>
        <w:tabs>
          <w:tab w:val="num" w:pos="1440"/>
        </w:tabs>
        <w:ind w:left="1440" w:hanging="357"/>
      </w:pPr>
      <w:rPr>
        <w:rFonts w:hint="default"/>
      </w:rPr>
    </w:lvl>
    <w:lvl w:ilvl="3">
      <w:start w:val="1"/>
      <w:numFmt w:val="none"/>
      <w:lvlText w:val=""/>
      <w:lvlJc w:val="left"/>
      <w:pPr>
        <w:ind w:left="1728" w:hanging="648"/>
      </w:pPr>
      <w:rPr>
        <w:rFonts w:hint="default"/>
      </w:rPr>
    </w:lvl>
    <w:lvl w:ilvl="4">
      <w:start w:val="1"/>
      <w:numFmt w:val="none"/>
      <w:lvlText w:val=""/>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DE8627F"/>
    <w:multiLevelType w:val="multilevel"/>
    <w:tmpl w:val="D4AA3180"/>
    <w:name w:val="ListaGeneralTabulada2"/>
    <w:lvl w:ilvl="0">
      <w:start w:val="1"/>
      <w:numFmt w:val="none"/>
      <w:lvlText w:val=""/>
      <w:lvlJc w:val="right"/>
      <w:pPr>
        <w:ind w:left="363" w:firstLine="0"/>
      </w:pPr>
      <w:rPr>
        <w:rFonts w:hint="default"/>
      </w:rPr>
    </w:lvl>
    <w:lvl w:ilvl="1">
      <w:start w:val="1"/>
      <w:numFmt w:val="none"/>
      <w:lvlText w:val="%2"/>
      <w:lvlJc w:val="right"/>
      <w:pPr>
        <w:ind w:left="720" w:firstLine="0"/>
      </w:pPr>
      <w:rPr>
        <w:rFonts w:hint="default"/>
      </w:rPr>
    </w:lvl>
    <w:lvl w:ilvl="2">
      <w:start w:val="1"/>
      <w:numFmt w:val="none"/>
      <w:lvlText w:val=""/>
      <w:lvlJc w:val="right"/>
      <w:pPr>
        <w:ind w:left="1083" w:firstLine="0"/>
      </w:pPr>
      <w:rPr>
        <w:rFonts w:hint="default"/>
      </w:rPr>
    </w:lvl>
    <w:lvl w:ilvl="3">
      <w:start w:val="1"/>
      <w:numFmt w:val="none"/>
      <w:lvlText w:val="%4"/>
      <w:lvlJc w:val="right"/>
      <w:pPr>
        <w:ind w:left="1440" w:firstLine="0"/>
      </w:pPr>
      <w:rPr>
        <w:rFonts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5095FC7"/>
    <w:multiLevelType w:val="multilevel"/>
    <w:tmpl w:val="4572BA2C"/>
    <w:name w:val="ListaGeneralNumeros"/>
    <w:lvl w:ilvl="0">
      <w:start w:val="1"/>
      <w:numFmt w:val="decimal"/>
      <w:lvlText w:val="%1."/>
      <w:lvlJc w:val="left"/>
      <w:pPr>
        <w:ind w:left="363" w:hanging="363"/>
      </w:pPr>
      <w:rPr>
        <w:rFonts w:hint="default"/>
      </w:rPr>
    </w:lvl>
    <w:lvl w:ilvl="1">
      <w:start w:val="1"/>
      <w:numFmt w:val="decimal"/>
      <w:suff w:val="space"/>
      <w:lvlText w:val="%1.%2."/>
      <w:lvlJc w:val="left"/>
      <w:pPr>
        <w:ind w:left="720" w:hanging="357"/>
      </w:pPr>
      <w:rPr>
        <w:rFonts w:hint="default"/>
      </w:rPr>
    </w:lvl>
    <w:lvl w:ilvl="2">
      <w:start w:val="1"/>
      <w:numFmt w:val="decimal"/>
      <w:lvlText w:val="%1.%2.%3."/>
      <w:lvlJc w:val="left"/>
      <w:pPr>
        <w:tabs>
          <w:tab w:val="num" w:pos="0"/>
        </w:tabs>
        <w:ind w:left="363" w:hanging="36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8"/>
  </w:num>
  <w:num w:numId="2">
    <w:abstractNumId w:val="2"/>
  </w:num>
  <w:num w:numId="3">
    <w:abstractNumId w:val="5"/>
  </w:num>
  <w:num w:numId="4">
    <w:abstractNumId w:val="19"/>
  </w:num>
  <w:num w:numId="5">
    <w:abstractNumId w:val="11"/>
  </w:num>
  <w:num w:numId="6">
    <w:abstractNumId w:val="16"/>
  </w:num>
  <w:num w:numId="7">
    <w:abstractNumId w:val="0"/>
  </w:num>
  <w:num w:numId="8">
    <w:abstractNumId w:val="7"/>
  </w:num>
  <w:num w:numId="9">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40E"/>
    <w:rsid w:val="00034C02"/>
    <w:rsid w:val="00086C01"/>
    <w:rsid w:val="000B2857"/>
    <w:rsid w:val="000D30D1"/>
    <w:rsid w:val="000F749D"/>
    <w:rsid w:val="00170604"/>
    <w:rsid w:val="002251CC"/>
    <w:rsid w:val="002F0092"/>
    <w:rsid w:val="00300E43"/>
    <w:rsid w:val="003B0296"/>
    <w:rsid w:val="003D140E"/>
    <w:rsid w:val="00411380"/>
    <w:rsid w:val="004639A9"/>
    <w:rsid w:val="00510549"/>
    <w:rsid w:val="0057281E"/>
    <w:rsid w:val="006515DF"/>
    <w:rsid w:val="006B3897"/>
    <w:rsid w:val="0073247F"/>
    <w:rsid w:val="00752EEB"/>
    <w:rsid w:val="00866D81"/>
    <w:rsid w:val="008A6C57"/>
    <w:rsid w:val="009079B5"/>
    <w:rsid w:val="009210FD"/>
    <w:rsid w:val="00935F11"/>
    <w:rsid w:val="009653BC"/>
    <w:rsid w:val="009714A6"/>
    <w:rsid w:val="009B54C5"/>
    <w:rsid w:val="009E1A3B"/>
    <w:rsid w:val="00AF6BAA"/>
    <w:rsid w:val="00B24616"/>
    <w:rsid w:val="00B7281E"/>
    <w:rsid w:val="00C5644E"/>
    <w:rsid w:val="00C61C89"/>
    <w:rsid w:val="00CC4848"/>
    <w:rsid w:val="00D06296"/>
    <w:rsid w:val="00D220B0"/>
    <w:rsid w:val="00D71F4A"/>
    <w:rsid w:val="00EF5609"/>
    <w:rsid w:val="00F04B51"/>
    <w:rsid w:val="00F05A2E"/>
    <w:rsid w:val="00F6006F"/>
    <w:rsid w:val="00F613B3"/>
    <w:rsid w:val="00FF52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F3A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40E"/>
    <w:pPr>
      <w:widowControl w:val="0"/>
      <w:suppressAutoHyphens/>
      <w:overflowPunct w:val="0"/>
      <w:spacing w:before="119" w:after="119" w:line="360" w:lineRule="auto"/>
      <w:jc w:val="both"/>
    </w:pPr>
    <w:rPr>
      <w:rFonts w:ascii="Times New Roman" w:eastAsia="Droid Sans Fallback" w:hAnsi="Times New Roman" w:cs="FreeSans"/>
      <w:color w:val="000000"/>
      <w:sz w:val="24"/>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stom-Normal">
    <w:name w:val="Custom-Normal"/>
    <w:qFormat/>
    <w:rsid w:val="00AF6BAA"/>
    <w:pPr>
      <w:widowControl w:val="0"/>
      <w:suppressAutoHyphens/>
      <w:autoSpaceDN w:val="0"/>
      <w:spacing w:before="170" w:after="170" w:line="360" w:lineRule="auto"/>
      <w:jc w:val="both"/>
      <w:textAlignment w:val="baseline"/>
    </w:pPr>
    <w:rPr>
      <w:rFonts w:ascii="Times New Roman" w:eastAsia="Times New Roman" w:hAnsi="Times New Roman" w:cs="Times New Roman"/>
      <w:kern w:val="3"/>
      <w:sz w:val="24"/>
      <w:szCs w:val="24"/>
      <w:lang w:eastAsia="zh-CN" w:bidi="hi-IN"/>
    </w:rPr>
  </w:style>
  <w:style w:type="paragraph" w:customStyle="1" w:styleId="Custom-Footer">
    <w:name w:val="Custom-Footer"/>
    <w:basedOn w:val="Custom-Normal"/>
    <w:qFormat/>
    <w:rsid w:val="00AF6BAA"/>
    <w:rPr>
      <w:i/>
      <w:sz w:val="20"/>
    </w:rPr>
  </w:style>
  <w:style w:type="paragraph" w:customStyle="1" w:styleId="Custom-Normal-Times">
    <w:name w:val="Custom-Normal-Times"/>
    <w:qFormat/>
    <w:rsid w:val="00034C02"/>
    <w:pPr>
      <w:suppressAutoHyphens/>
      <w:autoSpaceDN w:val="0"/>
      <w:spacing w:before="170" w:after="170" w:line="360" w:lineRule="auto"/>
      <w:jc w:val="both"/>
      <w:textAlignment w:val="baseline"/>
    </w:pPr>
    <w:rPr>
      <w:rFonts w:ascii="Times New Roman" w:eastAsia="Times New Roman" w:hAnsi="Times New Roman" w:cs="Times New Roman"/>
      <w:kern w:val="3"/>
      <w:sz w:val="24"/>
      <w:szCs w:val="24"/>
      <w:lang w:eastAsia="zh-CN" w:bidi="hi-IN"/>
    </w:rPr>
  </w:style>
  <w:style w:type="paragraph" w:customStyle="1" w:styleId="Custom-Normal-Times-Sencillo">
    <w:name w:val="Custom-Normal-Times-Sencillo"/>
    <w:qFormat/>
    <w:rsid w:val="00AF6BAA"/>
    <w:pPr>
      <w:widowControl w:val="0"/>
      <w:suppressAutoHyphens/>
      <w:autoSpaceDN w:val="0"/>
      <w:spacing w:after="170" w:line="240" w:lineRule="auto"/>
      <w:jc w:val="both"/>
      <w:textAlignment w:val="baseline"/>
    </w:pPr>
    <w:rPr>
      <w:rFonts w:ascii="Times New Roman" w:eastAsia="Times New Roman" w:hAnsi="Times New Roman" w:cs="Times New Roman"/>
      <w:kern w:val="3"/>
      <w:sz w:val="24"/>
      <w:szCs w:val="24"/>
      <w:lang w:eastAsia="zh-CN" w:bidi="hi-IN"/>
    </w:rPr>
  </w:style>
  <w:style w:type="paragraph" w:customStyle="1" w:styleId="Custom-Titulo1">
    <w:name w:val="Custom-Titulo1"/>
    <w:qFormat/>
    <w:rsid w:val="00AF6BAA"/>
    <w:pPr>
      <w:widowControl w:val="0"/>
      <w:suppressAutoHyphens/>
      <w:autoSpaceDN w:val="0"/>
      <w:spacing w:before="170" w:after="170" w:line="360" w:lineRule="auto"/>
      <w:textAlignment w:val="bottom"/>
    </w:pPr>
    <w:rPr>
      <w:rFonts w:ascii="Times New Roman" w:eastAsia="Times New Roman" w:hAnsi="Times New Roman" w:cs="Times New Roman"/>
      <w:b/>
      <w:kern w:val="3"/>
      <w:sz w:val="28"/>
      <w:szCs w:val="24"/>
      <w:lang w:eastAsia="zh-CN" w:bidi="hi-IN"/>
    </w:rPr>
  </w:style>
  <w:style w:type="paragraph" w:customStyle="1" w:styleId="Custom-Titulo2">
    <w:name w:val="Custom-Titulo2"/>
    <w:qFormat/>
    <w:rsid w:val="00AF6BAA"/>
    <w:pPr>
      <w:widowControl w:val="0"/>
      <w:suppressAutoHyphens/>
      <w:autoSpaceDN w:val="0"/>
      <w:spacing w:before="170" w:after="170" w:line="360" w:lineRule="auto"/>
      <w:textAlignment w:val="baseline"/>
    </w:pPr>
    <w:rPr>
      <w:rFonts w:ascii="Times New Roman" w:eastAsia="Times New Roman" w:hAnsi="Times New Roman" w:cs="Times New Roman"/>
      <w:b/>
      <w:kern w:val="3"/>
      <w:sz w:val="26"/>
      <w:szCs w:val="24"/>
      <w:lang w:eastAsia="zh-CN" w:bidi="hi-IN"/>
    </w:rPr>
  </w:style>
  <w:style w:type="paragraph" w:customStyle="1" w:styleId="PrrafoTabuladoNivel1">
    <w:name w:val="PárrafoTabuladoNivel1"/>
    <w:basedOn w:val="Normal"/>
    <w:qFormat/>
    <w:rsid w:val="00AF6BAA"/>
    <w:pPr>
      <w:ind w:left="720"/>
    </w:pPr>
    <w:rPr>
      <w:kern w:val="2"/>
    </w:rPr>
  </w:style>
  <w:style w:type="paragraph" w:styleId="Ttulo">
    <w:name w:val="Title"/>
    <w:basedOn w:val="Normal"/>
    <w:next w:val="Normal"/>
    <w:link w:val="TtuloCar"/>
    <w:qFormat/>
    <w:rsid w:val="00AF6BAA"/>
    <w:pPr>
      <w:spacing w:after="0" w:line="1417" w:lineRule="exact"/>
      <w:jc w:val="center"/>
    </w:pPr>
    <w:rPr>
      <w:b/>
      <w:kern w:val="2"/>
      <w:sz w:val="64"/>
    </w:rPr>
  </w:style>
  <w:style w:type="character" w:customStyle="1" w:styleId="TtuloCar">
    <w:name w:val="Título Car"/>
    <w:basedOn w:val="Fuentedeprrafopredeter"/>
    <w:link w:val="Ttulo"/>
    <w:rsid w:val="00AF6BAA"/>
    <w:rPr>
      <w:rFonts w:ascii="Times New Roman" w:eastAsia="Droid Sans Fallback" w:hAnsi="Times New Roman" w:cs="FreeSans"/>
      <w:b/>
      <w:color w:val="000000"/>
      <w:kern w:val="2"/>
      <w:sz w:val="64"/>
      <w:szCs w:val="24"/>
      <w:lang w:eastAsia="zh-CN" w:bidi="hi-IN"/>
    </w:rPr>
  </w:style>
  <w:style w:type="paragraph" w:styleId="Prrafodelista">
    <w:name w:val="List Paragraph"/>
    <w:basedOn w:val="Normal"/>
    <w:uiPriority w:val="34"/>
    <w:qFormat/>
    <w:rsid w:val="00935F11"/>
    <w:pPr>
      <w:ind w:left="720"/>
      <w:contextualSpacing/>
    </w:pPr>
  </w:style>
  <w:style w:type="paragraph" w:customStyle="1" w:styleId="CustomTituloListaGeneralNivel1">
    <w:name w:val="Custom_Titulo_ListaGeneral_Nivel1"/>
    <w:qFormat/>
    <w:rsid w:val="008A6C57"/>
    <w:pPr>
      <w:spacing w:before="170" w:after="170" w:line="360" w:lineRule="auto"/>
      <w:ind w:left="363" w:hanging="363"/>
    </w:pPr>
    <w:rPr>
      <w:rFonts w:ascii="Times New Roman" w:eastAsia="Droid Sans Fallback" w:hAnsi="Times New Roman" w:cs="FreeSans"/>
      <w:b/>
      <w:kern w:val="2"/>
      <w:sz w:val="28"/>
      <w:szCs w:val="24"/>
      <w:lang w:eastAsia="zh-CN" w:bidi="hi-IN"/>
    </w:rPr>
  </w:style>
  <w:style w:type="paragraph" w:customStyle="1" w:styleId="CustomTituloListaGeneralNivel2">
    <w:name w:val="Custom_Titulo_ListaGeneral_Nivel2"/>
    <w:qFormat/>
    <w:rsid w:val="008A6C57"/>
    <w:pPr>
      <w:spacing w:before="170" w:after="170" w:line="360" w:lineRule="auto"/>
      <w:ind w:left="363" w:hanging="363"/>
    </w:pPr>
    <w:rPr>
      <w:rFonts w:ascii="Times New Roman" w:eastAsia="Droid Sans Fallback" w:hAnsi="Times New Roman" w:cs="FreeSans"/>
      <w:b/>
      <w:i/>
      <w:kern w:val="2"/>
      <w:sz w:val="26"/>
      <w:szCs w:val="24"/>
      <w:lang w:eastAsia="zh-CN" w:bidi="hi-IN"/>
    </w:rPr>
  </w:style>
  <w:style w:type="paragraph" w:customStyle="1" w:styleId="CustomTituloListaGenrealNivel3">
    <w:name w:val="Custom_Titulo_ListaGenreal_Nivel3"/>
    <w:qFormat/>
    <w:rsid w:val="008A6C57"/>
    <w:pPr>
      <w:spacing w:before="170" w:after="170" w:line="360" w:lineRule="auto"/>
      <w:ind w:left="363" w:hanging="363"/>
    </w:pPr>
    <w:rPr>
      <w:rFonts w:ascii="Times New Roman" w:eastAsia="Droid Sans Fallback" w:hAnsi="Times New Roman" w:cs="FreeSans"/>
      <w:kern w:val="2"/>
      <w:sz w:val="26"/>
      <w:szCs w:val="24"/>
      <w:lang w:eastAsia="zh-CN" w:bidi="hi-IN"/>
    </w:rPr>
  </w:style>
  <w:style w:type="paragraph" w:customStyle="1" w:styleId="CustomInterlineadoTablas">
    <w:name w:val="Custom_Interlineado_Tablas"/>
    <w:qFormat/>
    <w:rsid w:val="00300E43"/>
    <w:pPr>
      <w:spacing w:before="170" w:after="170" w:line="360" w:lineRule="auto"/>
    </w:pPr>
    <w:rPr>
      <w:rFonts w:ascii="Times New Roman" w:eastAsia="Times New Roman" w:hAnsi="Times New Roman" w:cs="Times New Roman"/>
      <w:kern w:val="3"/>
      <w:sz w:val="24"/>
      <w:szCs w:val="24"/>
      <w:lang w:eastAsia="zh-CN" w:bidi="hi-IN"/>
    </w:rPr>
  </w:style>
  <w:style w:type="paragraph" w:customStyle="1" w:styleId="Custom-Normal-Times-Izquierda">
    <w:name w:val="Custom-Normal-Times-Izquierda"/>
    <w:basedOn w:val="Custom-Normal-Times"/>
    <w:qFormat/>
    <w:rsid w:val="00FF5266"/>
    <w:pPr>
      <w:jc w:val="left"/>
    </w:pPr>
  </w:style>
  <w:style w:type="paragraph" w:customStyle="1" w:styleId="Custom-Normal-Times-Sencillo-Izquierda">
    <w:name w:val="Custom-Normal-Times-Sencillo-Izquierda"/>
    <w:basedOn w:val="Custom-Normal-Times-Sencillo"/>
    <w:qFormat/>
    <w:rsid w:val="00B7281E"/>
    <w:pPr>
      <w:jc w:val="left"/>
    </w:pPr>
  </w:style>
  <w:style w:type="paragraph" w:customStyle="1" w:styleId="Custom-Normal-Times-Sin-Espaciado">
    <w:name w:val="Custom-Normal-Times-Sin-Espaciado"/>
    <w:basedOn w:val="Custom-Normal-Times"/>
    <w:qFormat/>
    <w:rsid w:val="00034C02"/>
    <w:pPr>
      <w:widowControl w:val="0"/>
      <w:spacing w:before="0" w:after="0"/>
      <w:jc w:val="left"/>
    </w:pPr>
    <w:rPr>
      <w:sz w:val="22"/>
      <w:szCs w:val="22"/>
    </w:rPr>
  </w:style>
  <w:style w:type="paragraph" w:styleId="Encabezado">
    <w:name w:val="header"/>
    <w:basedOn w:val="Normal"/>
    <w:link w:val="EncabezadoCar"/>
    <w:uiPriority w:val="99"/>
    <w:unhideWhenUsed/>
    <w:rsid w:val="00510549"/>
    <w:pPr>
      <w:tabs>
        <w:tab w:val="center" w:pos="4252"/>
        <w:tab w:val="right" w:pos="8504"/>
      </w:tabs>
      <w:spacing w:before="0" w:after="0" w:line="240" w:lineRule="auto"/>
    </w:pPr>
    <w:rPr>
      <w:rFonts w:cs="Mangal"/>
      <w:szCs w:val="21"/>
    </w:rPr>
  </w:style>
  <w:style w:type="character" w:customStyle="1" w:styleId="EncabezadoCar">
    <w:name w:val="Encabezado Car"/>
    <w:basedOn w:val="Fuentedeprrafopredeter"/>
    <w:link w:val="Encabezado"/>
    <w:uiPriority w:val="99"/>
    <w:rsid w:val="00510549"/>
    <w:rPr>
      <w:rFonts w:ascii="Times New Roman" w:eastAsia="Droid Sans Fallback" w:hAnsi="Times New Roman" w:cs="Mangal"/>
      <w:color w:val="000000"/>
      <w:sz w:val="24"/>
      <w:szCs w:val="21"/>
      <w:lang w:eastAsia="zh-CN" w:bidi="hi-IN"/>
    </w:rPr>
  </w:style>
  <w:style w:type="paragraph" w:styleId="Piedepgina">
    <w:name w:val="footer"/>
    <w:basedOn w:val="Normal"/>
    <w:link w:val="PiedepginaCar"/>
    <w:uiPriority w:val="99"/>
    <w:unhideWhenUsed/>
    <w:rsid w:val="00510549"/>
    <w:pPr>
      <w:tabs>
        <w:tab w:val="center" w:pos="4252"/>
        <w:tab w:val="right" w:pos="8504"/>
      </w:tabs>
      <w:spacing w:before="0" w:after="0" w:line="240" w:lineRule="auto"/>
    </w:pPr>
    <w:rPr>
      <w:rFonts w:cs="Mangal"/>
      <w:szCs w:val="21"/>
    </w:rPr>
  </w:style>
  <w:style w:type="character" w:customStyle="1" w:styleId="PiedepginaCar">
    <w:name w:val="Pie de página Car"/>
    <w:basedOn w:val="Fuentedeprrafopredeter"/>
    <w:link w:val="Piedepgina"/>
    <w:uiPriority w:val="99"/>
    <w:rsid w:val="00510549"/>
    <w:rPr>
      <w:rFonts w:ascii="Times New Roman" w:eastAsia="Droid Sans Fallback" w:hAnsi="Times New Roman" w:cs="Mangal"/>
      <w:color w:val="000000"/>
      <w:sz w:val="24"/>
      <w:szCs w:val="21"/>
      <w:lang w:eastAsia="zh-CN" w:bidi="hi-IN"/>
    </w:r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ormal"/>
    <w:uiPriority w:val="34"/>
    <w:qFormat/>
    <w:rsid w:val="00DF064E"/>
    <w:pPr>
      <w:ind w:left="720"/>
      <w:contextualSpacing/>
    </w:pPr>
  </w:style>
  <w:style w:type="paragraph" w:customStyle="1" w:styleId="TitlePHPDOCX">
    <w:name w:val="Title PHPDOCX"/>
    <w:basedOn w:val="Normal"/>
    <w:next w:val="Normal"/>
    <w:link w:val="TitleCarPHPDOCX"/>
    <w:uiPriority w:val="10"/>
    <w:qFormat/>
    <w:rsid w:val="00DF064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472C4" w:themeColor="accent1"/>
      <w:spacing w:val="15"/>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472C4"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2672</Words>
  <Characters>14701</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2024-01-09T11:04:00Z</dcterms:created>
  <dcterms:modified xsi:type="dcterms:W3CDTF">2024-01-09T11:04:00Z</dcterms:modified>
</cp:coreProperties>
</file>